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BC" w:rsidRDefault="005E1DBC" w:rsidP="005E1DBC">
      <w:pPr>
        <w:jc w:val="left"/>
        <w:rPr>
          <w:rFonts w:ascii="SimHei" w:eastAsia="SimHei" w:hAnsi="SimSun"/>
          <w:b/>
          <w:spacing w:val="40"/>
          <w:sz w:val="52"/>
          <w:szCs w:val="52"/>
        </w:rPr>
      </w:pPr>
    </w:p>
    <w:p w:rsidR="005E1DBC" w:rsidRPr="004C3496" w:rsidRDefault="005E1DBC" w:rsidP="005E1DBC">
      <w:pPr>
        <w:spacing w:line="560" w:lineRule="exact"/>
        <w:rPr>
          <w:rFonts w:ascii="SimHei" w:eastAsia="SimHei" w:hAnsi="SimSun"/>
          <w:szCs w:val="21"/>
        </w:rPr>
      </w:pPr>
    </w:p>
    <w:p w:rsidR="005E1DBC" w:rsidRDefault="005E1DBC" w:rsidP="005E1DBC">
      <w:pPr>
        <w:spacing w:line="560" w:lineRule="exact"/>
        <w:rPr>
          <w:rFonts w:ascii="SimHei" w:eastAsia="SimHei" w:hAnsi="SimSun"/>
          <w:b/>
          <w:sz w:val="52"/>
          <w:szCs w:val="52"/>
        </w:rPr>
      </w:pPr>
    </w:p>
    <w:p w:rsidR="00507402" w:rsidRPr="00687389" w:rsidRDefault="00507402" w:rsidP="005E1DBC">
      <w:pPr>
        <w:spacing w:line="560" w:lineRule="exact"/>
        <w:rPr>
          <w:rFonts w:ascii="SimHei" w:eastAsia="SimHei" w:hAnsi="SimSun"/>
          <w:b/>
          <w:sz w:val="52"/>
          <w:szCs w:val="52"/>
        </w:rPr>
      </w:pPr>
    </w:p>
    <w:p w:rsidR="00956E4D" w:rsidRDefault="0057284E" w:rsidP="005E1DBC">
      <w:pPr>
        <w:pStyle w:val="Default"/>
        <w:jc w:val="center"/>
        <w:rPr>
          <w:rFonts w:ascii="SimHei" w:cs="SimHei"/>
          <w:b/>
          <w:color w:val="auto"/>
          <w:sz w:val="60"/>
          <w:szCs w:val="60"/>
        </w:rPr>
      </w:pPr>
      <w:r>
        <w:rPr>
          <w:rFonts w:ascii="SimHei" w:eastAsia="SimHei" w:cs="SimHei" w:hint="eastAsia"/>
          <w:b/>
          <w:color w:val="auto"/>
          <w:sz w:val="60"/>
          <w:szCs w:val="60"/>
        </w:rPr>
        <w:t>机械学院</w:t>
      </w:r>
      <w:r w:rsidR="00F5135A" w:rsidRPr="00F5135A">
        <w:rPr>
          <w:rFonts w:ascii="SimHei" w:eastAsia="SimHei" w:cs="SimHei" w:hint="eastAsia"/>
          <w:b/>
          <w:color w:val="auto"/>
          <w:sz w:val="60"/>
          <w:szCs w:val="60"/>
        </w:rPr>
        <w:t>仪器设备购置</w:t>
      </w:r>
      <w:r w:rsidR="007F12A0" w:rsidRPr="00F5135A">
        <w:rPr>
          <w:rFonts w:ascii="SimHei" w:eastAsia="SimHei" w:cs="SimHei" w:hint="eastAsia"/>
          <w:b/>
          <w:color w:val="auto"/>
          <w:sz w:val="60"/>
          <w:szCs w:val="60"/>
        </w:rPr>
        <w:t>可行性</w:t>
      </w:r>
    </w:p>
    <w:p w:rsidR="005E1DBC" w:rsidRPr="00F5135A" w:rsidRDefault="005E1DBC" w:rsidP="005E1DBC">
      <w:pPr>
        <w:pStyle w:val="Default"/>
        <w:jc w:val="center"/>
        <w:rPr>
          <w:rFonts w:ascii="SimHei" w:eastAsia="SimHei" w:cs="Times New Roman"/>
          <w:b/>
          <w:color w:val="auto"/>
          <w:sz w:val="60"/>
          <w:szCs w:val="60"/>
        </w:rPr>
      </w:pPr>
      <w:r w:rsidRPr="00F5135A">
        <w:rPr>
          <w:rFonts w:ascii="SimHei" w:eastAsia="SimHei" w:cs="SimHei" w:hint="eastAsia"/>
          <w:b/>
          <w:color w:val="auto"/>
          <w:sz w:val="60"/>
          <w:szCs w:val="60"/>
        </w:rPr>
        <w:t>论证报告</w:t>
      </w:r>
    </w:p>
    <w:p w:rsidR="005E1DBC" w:rsidRPr="00F5135A" w:rsidRDefault="005E1DBC" w:rsidP="005E1DBC">
      <w:pPr>
        <w:spacing w:line="440" w:lineRule="exact"/>
        <w:rPr>
          <w:rFonts w:ascii="SimHei" w:eastAsia="SimHei" w:hAnsi="SimSun"/>
          <w:b/>
          <w:spacing w:val="200"/>
          <w:sz w:val="70"/>
          <w:szCs w:val="70"/>
        </w:rPr>
      </w:pPr>
    </w:p>
    <w:p w:rsidR="005E1DBC" w:rsidRPr="00F5135A" w:rsidRDefault="005E1DBC" w:rsidP="005E1DBC">
      <w:pPr>
        <w:spacing w:line="600" w:lineRule="auto"/>
        <w:rPr>
          <w:b/>
          <w:sz w:val="32"/>
          <w:szCs w:val="32"/>
        </w:rPr>
      </w:pPr>
    </w:p>
    <w:p w:rsidR="005E1DBC" w:rsidRPr="002F7643" w:rsidRDefault="005E1DBC" w:rsidP="005E1DBC">
      <w:pPr>
        <w:spacing w:line="600" w:lineRule="auto"/>
        <w:rPr>
          <w:b/>
          <w:sz w:val="32"/>
          <w:szCs w:val="32"/>
        </w:rPr>
      </w:pPr>
      <w:r w:rsidRPr="002F7643">
        <w:rPr>
          <w:b/>
          <w:sz w:val="32"/>
          <w:szCs w:val="32"/>
        </w:rPr>
        <w:t> </w:t>
      </w:r>
    </w:p>
    <w:p w:rsidR="005E1DBC" w:rsidRPr="004011DC" w:rsidRDefault="005E1DBC" w:rsidP="008C34D5">
      <w:pPr>
        <w:spacing w:line="600" w:lineRule="auto"/>
        <w:ind w:firstLineChars="350" w:firstLine="1124"/>
        <w:rPr>
          <w:bCs/>
          <w:spacing w:val="32"/>
          <w:sz w:val="28"/>
          <w:szCs w:val="28"/>
          <w:u w:val="single"/>
        </w:rPr>
      </w:pPr>
      <w:r>
        <w:rPr>
          <w:rFonts w:hint="eastAsia"/>
          <w:b/>
          <w:bCs/>
          <w:sz w:val="32"/>
        </w:rPr>
        <w:t>设备</w:t>
      </w:r>
      <w:r w:rsidR="007F12A0">
        <w:rPr>
          <w:rFonts w:hint="eastAsia"/>
          <w:b/>
          <w:bCs/>
          <w:sz w:val="32"/>
        </w:rPr>
        <w:t>名称</w:t>
      </w:r>
      <w:r>
        <w:rPr>
          <w:rFonts w:hint="eastAsia"/>
          <w:b/>
          <w:bCs/>
          <w:sz w:val="32"/>
        </w:rPr>
        <w:t>：</w:t>
      </w:r>
      <w:r w:rsidR="004011DC" w:rsidRPr="004011DC">
        <w:rPr>
          <w:rFonts w:hint="eastAsia"/>
          <w:b/>
          <w:bCs/>
          <w:sz w:val="32"/>
          <w:u w:val="single"/>
        </w:rPr>
        <w:t xml:space="preserve">                    </w:t>
      </w:r>
      <w:r w:rsidR="004011DC">
        <w:rPr>
          <w:rFonts w:hint="eastAsia"/>
          <w:b/>
          <w:bCs/>
          <w:sz w:val="32"/>
          <w:u w:val="single"/>
        </w:rPr>
        <w:t xml:space="preserve">     </w:t>
      </w:r>
      <w:r w:rsidR="004011DC" w:rsidRPr="004011DC">
        <w:rPr>
          <w:rFonts w:hint="eastAsia"/>
          <w:b/>
          <w:bCs/>
          <w:sz w:val="32"/>
          <w:u w:val="single"/>
        </w:rPr>
        <w:t xml:space="preserve">    </w:t>
      </w:r>
    </w:p>
    <w:p w:rsidR="00956E4D" w:rsidRPr="00956E4D" w:rsidRDefault="00956E4D" w:rsidP="00956E4D">
      <w:pPr>
        <w:spacing w:line="680" w:lineRule="exact"/>
        <w:rPr>
          <w:b/>
          <w:bCs/>
          <w:sz w:val="32"/>
        </w:rPr>
      </w:pPr>
      <w:r>
        <w:rPr>
          <w:rFonts w:ascii="SimHei" w:eastAsia="SimHei" w:hint="eastAsia"/>
          <w:b/>
          <w:bCs/>
          <w:sz w:val="32"/>
          <w:szCs w:val="32"/>
        </w:rPr>
        <w:t xml:space="preserve">     </w:t>
      </w:r>
      <w:r w:rsidR="0057284E">
        <w:rPr>
          <w:rFonts w:hint="eastAsia"/>
          <w:b/>
          <w:bCs/>
          <w:sz w:val="32"/>
        </w:rPr>
        <w:t xml:space="preserve">   </w:t>
      </w:r>
      <w:r w:rsidRPr="00956E4D">
        <w:rPr>
          <w:rFonts w:hint="eastAsia"/>
          <w:b/>
          <w:bCs/>
          <w:sz w:val="32"/>
        </w:rPr>
        <w:t>项目负责人：</w:t>
      </w:r>
      <w:r w:rsidRPr="000315C2">
        <w:rPr>
          <w:rFonts w:hint="eastAsia"/>
          <w:b/>
          <w:bCs/>
          <w:sz w:val="32"/>
          <w:u w:val="single"/>
        </w:rPr>
        <w:t xml:space="preserve">        </w:t>
      </w:r>
      <w:r w:rsidR="004011DC">
        <w:rPr>
          <w:rFonts w:hint="eastAsia"/>
          <w:b/>
          <w:bCs/>
          <w:sz w:val="32"/>
          <w:u w:val="single"/>
        </w:rPr>
        <w:t xml:space="preserve">  </w:t>
      </w:r>
      <w:r w:rsidRPr="000315C2">
        <w:rPr>
          <w:rFonts w:hint="eastAsia"/>
          <w:b/>
          <w:bCs/>
          <w:sz w:val="32"/>
          <w:u w:val="single"/>
        </w:rPr>
        <w:t xml:space="preserve"> </w:t>
      </w:r>
      <w:r w:rsidRPr="000315C2">
        <w:rPr>
          <w:rFonts w:hint="eastAsia"/>
          <w:bCs/>
          <w:spacing w:val="16"/>
          <w:sz w:val="32"/>
          <w:u w:val="single"/>
        </w:rPr>
        <w:t>/</w:t>
      </w:r>
      <w:r w:rsidRPr="000315C2">
        <w:rPr>
          <w:rFonts w:hint="eastAsia"/>
          <w:bCs/>
          <w:spacing w:val="16"/>
          <w:sz w:val="32"/>
          <w:u w:val="single"/>
        </w:rPr>
        <w:t>电话：</w:t>
      </w:r>
      <w:r w:rsidRPr="000315C2">
        <w:rPr>
          <w:rFonts w:hint="eastAsia"/>
          <w:b/>
          <w:bCs/>
          <w:sz w:val="32"/>
          <w:u w:val="single"/>
        </w:rPr>
        <w:t xml:space="preserve">  </w:t>
      </w:r>
      <w:r w:rsidR="004011DC">
        <w:rPr>
          <w:rFonts w:hint="eastAsia"/>
          <w:b/>
          <w:bCs/>
          <w:sz w:val="32"/>
          <w:u w:val="single"/>
        </w:rPr>
        <w:t xml:space="preserve">   </w:t>
      </w:r>
      <w:r w:rsidRPr="000315C2">
        <w:rPr>
          <w:rFonts w:hint="eastAsia"/>
          <w:b/>
          <w:bCs/>
          <w:sz w:val="32"/>
          <w:u w:val="single"/>
        </w:rPr>
        <w:t xml:space="preserve">  </w:t>
      </w:r>
      <w:r w:rsidR="000315C2">
        <w:rPr>
          <w:rFonts w:hint="eastAsia"/>
          <w:b/>
          <w:bCs/>
          <w:sz w:val="32"/>
          <w:u w:val="single"/>
        </w:rPr>
        <w:t xml:space="preserve"> </w:t>
      </w:r>
      <w:r w:rsidRPr="000315C2">
        <w:rPr>
          <w:rFonts w:hint="eastAsia"/>
          <w:b/>
          <w:bCs/>
          <w:sz w:val="32"/>
          <w:u w:val="single"/>
        </w:rPr>
        <w:t xml:space="preserve"> </w:t>
      </w:r>
    </w:p>
    <w:p w:rsidR="005E1DBC" w:rsidRPr="004947C3" w:rsidRDefault="000315C2" w:rsidP="007F12A0">
      <w:pPr>
        <w:spacing w:line="600" w:lineRule="auto"/>
        <w:ind w:firstLineChars="350" w:firstLine="1124"/>
        <w:jc w:val="left"/>
        <w:rPr>
          <w:b/>
          <w:bCs/>
          <w:spacing w:val="32"/>
          <w:sz w:val="32"/>
          <w:u w:val="single"/>
        </w:rPr>
      </w:pPr>
      <w:r>
        <w:rPr>
          <w:rFonts w:hint="eastAsia"/>
          <w:b/>
          <w:bCs/>
          <w:sz w:val="32"/>
        </w:rPr>
        <w:t>填报</w:t>
      </w:r>
      <w:r w:rsidR="007F12A0">
        <w:rPr>
          <w:rFonts w:hint="eastAsia"/>
          <w:b/>
          <w:bCs/>
          <w:sz w:val="32"/>
        </w:rPr>
        <w:t>日期：</w:t>
      </w:r>
      <w:r w:rsidR="004947C3">
        <w:rPr>
          <w:rFonts w:hint="eastAsia"/>
          <w:b/>
          <w:bCs/>
          <w:sz w:val="32"/>
        </w:rPr>
        <w:t xml:space="preserve">  </w:t>
      </w:r>
      <w:r w:rsidR="004947C3" w:rsidRPr="004947C3">
        <w:rPr>
          <w:rFonts w:hint="eastAsia"/>
          <w:b/>
          <w:bCs/>
          <w:sz w:val="32"/>
          <w:u w:val="single"/>
        </w:rPr>
        <w:t xml:space="preserve">      </w:t>
      </w:r>
      <w:r w:rsidR="002878CF" w:rsidRPr="004947C3">
        <w:rPr>
          <w:rFonts w:hint="eastAsia"/>
          <w:bCs/>
          <w:sz w:val="32"/>
          <w:u w:val="single"/>
        </w:rPr>
        <w:t>年</w:t>
      </w:r>
      <w:r w:rsidR="004947C3" w:rsidRPr="004947C3">
        <w:rPr>
          <w:rFonts w:hint="eastAsia"/>
          <w:bCs/>
          <w:sz w:val="32"/>
          <w:u w:val="single"/>
        </w:rPr>
        <w:t xml:space="preserve">   </w:t>
      </w:r>
      <w:r w:rsidR="002878CF" w:rsidRPr="004947C3">
        <w:rPr>
          <w:rFonts w:hint="eastAsia"/>
          <w:bCs/>
          <w:sz w:val="32"/>
          <w:u w:val="single"/>
        </w:rPr>
        <w:t>月</w:t>
      </w:r>
      <w:r w:rsidR="004947C3" w:rsidRPr="004947C3">
        <w:rPr>
          <w:rFonts w:hint="eastAsia"/>
          <w:bCs/>
          <w:sz w:val="32"/>
          <w:u w:val="single"/>
        </w:rPr>
        <w:t xml:space="preserve">    </w:t>
      </w:r>
      <w:r w:rsidR="002878CF" w:rsidRPr="004947C3">
        <w:rPr>
          <w:rFonts w:hint="eastAsia"/>
          <w:bCs/>
          <w:sz w:val="32"/>
          <w:u w:val="single"/>
        </w:rPr>
        <w:t>日</w:t>
      </w:r>
      <w:r w:rsidR="004947C3">
        <w:rPr>
          <w:rFonts w:hint="eastAsia"/>
          <w:bCs/>
          <w:sz w:val="32"/>
          <w:u w:val="single"/>
        </w:rPr>
        <w:t xml:space="preserve">        </w:t>
      </w:r>
    </w:p>
    <w:p w:rsidR="005E1DBC" w:rsidRDefault="005E1DBC" w:rsidP="005E1DBC">
      <w:pPr>
        <w:spacing w:line="600" w:lineRule="auto"/>
        <w:jc w:val="center"/>
        <w:rPr>
          <w:b/>
          <w:bCs/>
          <w:spacing w:val="32"/>
          <w:sz w:val="32"/>
        </w:rPr>
      </w:pPr>
    </w:p>
    <w:p w:rsidR="00B80314" w:rsidRPr="00B07A22" w:rsidRDefault="00B80314" w:rsidP="0024648B">
      <w:pPr>
        <w:spacing w:line="600" w:lineRule="auto"/>
        <w:rPr>
          <w:b/>
          <w:bCs/>
          <w:spacing w:val="32"/>
          <w:sz w:val="32"/>
        </w:rPr>
      </w:pPr>
    </w:p>
    <w:p w:rsidR="0024648B" w:rsidRDefault="0024648B" w:rsidP="00D826FF">
      <w:pPr>
        <w:spacing w:line="600" w:lineRule="auto"/>
        <w:jc w:val="center"/>
        <w:rPr>
          <w:rFonts w:ascii="SimHei" w:eastAsia="SimHei"/>
          <w:bCs/>
          <w:spacing w:val="32"/>
          <w:sz w:val="32"/>
          <w:szCs w:val="32"/>
        </w:rPr>
      </w:pPr>
      <w:r>
        <w:rPr>
          <w:rFonts w:ascii="SimHei" w:eastAsia="SimHei"/>
          <w:bCs/>
          <w:spacing w:val="32"/>
          <w:sz w:val="32"/>
          <w:szCs w:val="32"/>
        </w:rPr>
        <w:t>20</w:t>
      </w:r>
      <w:r w:rsidR="0057284E">
        <w:rPr>
          <w:rFonts w:ascii="SimHei" w:hint="eastAsia"/>
          <w:bCs/>
          <w:spacing w:val="32"/>
          <w:sz w:val="32"/>
          <w:szCs w:val="32"/>
        </w:rPr>
        <w:t>21</w:t>
      </w:r>
      <w:r>
        <w:rPr>
          <w:rFonts w:ascii="SimHei" w:eastAsia="SimHei" w:hint="eastAsia"/>
          <w:bCs/>
          <w:spacing w:val="32"/>
          <w:sz w:val="32"/>
          <w:szCs w:val="32"/>
        </w:rPr>
        <w:t>年</w:t>
      </w:r>
      <w:r w:rsidR="0057284E">
        <w:rPr>
          <w:rFonts w:ascii="SimHei" w:hint="eastAsia"/>
          <w:bCs/>
          <w:spacing w:val="32"/>
          <w:sz w:val="32"/>
          <w:szCs w:val="32"/>
        </w:rPr>
        <w:t>7</w:t>
      </w:r>
      <w:r>
        <w:rPr>
          <w:rFonts w:ascii="SimHei" w:eastAsia="SimHei" w:hint="eastAsia"/>
          <w:bCs/>
          <w:spacing w:val="32"/>
          <w:sz w:val="32"/>
          <w:szCs w:val="32"/>
        </w:rPr>
        <w:t>月</w:t>
      </w:r>
    </w:p>
    <w:p w:rsidR="0057284E" w:rsidRDefault="0057284E" w:rsidP="005E1DBC">
      <w:pPr>
        <w:spacing w:line="600" w:lineRule="auto"/>
        <w:jc w:val="center"/>
        <w:rPr>
          <w:rFonts w:ascii="方正小标宋简体" w:eastAsia="方正小标宋简体"/>
          <w:bCs/>
          <w:spacing w:val="32"/>
          <w:sz w:val="32"/>
          <w:szCs w:val="32"/>
        </w:rPr>
      </w:pPr>
    </w:p>
    <w:p w:rsidR="0057284E" w:rsidRDefault="0057284E" w:rsidP="005E1DBC">
      <w:pPr>
        <w:spacing w:line="600" w:lineRule="auto"/>
        <w:jc w:val="center"/>
        <w:rPr>
          <w:rFonts w:ascii="方正小标宋简体" w:eastAsia="方正小标宋简体"/>
          <w:bCs/>
          <w:spacing w:val="32"/>
          <w:sz w:val="32"/>
          <w:szCs w:val="32"/>
        </w:rPr>
      </w:pPr>
    </w:p>
    <w:p w:rsidR="0057284E" w:rsidRDefault="0057284E" w:rsidP="005E1DBC">
      <w:pPr>
        <w:spacing w:line="600" w:lineRule="auto"/>
        <w:jc w:val="center"/>
        <w:rPr>
          <w:rFonts w:ascii="方正小标宋简体" w:eastAsia="方正小标宋简体"/>
          <w:bCs/>
          <w:spacing w:val="32"/>
          <w:sz w:val="32"/>
          <w:szCs w:val="32"/>
        </w:rPr>
      </w:pPr>
    </w:p>
    <w:p w:rsidR="0057284E" w:rsidRDefault="0057284E" w:rsidP="005E1DBC">
      <w:pPr>
        <w:spacing w:line="600" w:lineRule="auto"/>
        <w:jc w:val="center"/>
        <w:rPr>
          <w:rFonts w:ascii="方正小标宋简体" w:eastAsia="方正小标宋简体"/>
          <w:bCs/>
          <w:spacing w:val="32"/>
          <w:sz w:val="32"/>
          <w:szCs w:val="32"/>
        </w:rPr>
      </w:pPr>
    </w:p>
    <w:p w:rsidR="0057284E" w:rsidRDefault="0057284E" w:rsidP="005E1DBC">
      <w:pPr>
        <w:spacing w:line="600" w:lineRule="auto"/>
        <w:jc w:val="center"/>
        <w:rPr>
          <w:rFonts w:ascii="方正小标宋简体" w:eastAsia="方正小标宋简体"/>
          <w:bCs/>
          <w:spacing w:val="32"/>
          <w:sz w:val="32"/>
          <w:szCs w:val="32"/>
        </w:rPr>
      </w:pPr>
    </w:p>
    <w:p w:rsidR="00A12954" w:rsidRPr="004C0AD9" w:rsidRDefault="004C0AD9" w:rsidP="004C0AD9">
      <w:pPr>
        <w:ind w:leftChars="-171" w:left="-359" w:rightChars="-210" w:right="-441" w:firstLineChars="50" w:firstLine="141"/>
        <w:jc w:val="center"/>
        <w:outlineLvl w:val="0"/>
        <w:rPr>
          <w:rFonts w:ascii="SimHei" w:eastAsia="SimHei" w:hAnsi="SimHei"/>
          <w:b/>
          <w:bCs/>
          <w:sz w:val="28"/>
          <w:szCs w:val="28"/>
        </w:rPr>
      </w:pPr>
      <w:r w:rsidRPr="004C0AD9">
        <w:rPr>
          <w:rFonts w:ascii="SimHei" w:eastAsia="SimHei" w:hAnsi="SimHei" w:hint="eastAsia"/>
          <w:b/>
          <w:bCs/>
          <w:sz w:val="28"/>
          <w:szCs w:val="28"/>
        </w:rPr>
        <w:lastRenderedPageBreak/>
        <w:t>一、</w:t>
      </w:r>
      <w:r w:rsidRPr="004C0AD9">
        <w:rPr>
          <w:rFonts w:ascii="SimHei" w:eastAsia="SimHei" w:hAnsi="SimSun" w:hint="eastAsia"/>
          <w:b/>
          <w:sz w:val="28"/>
          <w:szCs w:val="28"/>
        </w:rPr>
        <w:t>拟</w:t>
      </w:r>
      <w:r w:rsidR="00A12954" w:rsidRPr="004C0AD9">
        <w:rPr>
          <w:rFonts w:ascii="SimHei" w:eastAsia="SimHei" w:hAnsi="SimHei" w:hint="eastAsia"/>
          <w:b/>
          <w:bCs/>
          <w:sz w:val="28"/>
          <w:szCs w:val="28"/>
        </w:rPr>
        <w:t>购仪器设备概况</w:t>
      </w:r>
    </w:p>
    <w:tbl>
      <w:tblPr>
        <w:tblW w:w="100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064"/>
        <w:gridCol w:w="1950"/>
        <w:gridCol w:w="1843"/>
        <w:gridCol w:w="1421"/>
        <w:gridCol w:w="3811"/>
      </w:tblGrid>
      <w:tr w:rsidR="00505241" w:rsidTr="00AD42CF">
        <w:trPr>
          <w:trHeight w:val="454"/>
          <w:jc w:val="center"/>
        </w:trPr>
        <w:tc>
          <w:tcPr>
            <w:tcW w:w="10089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Pr="00C135BB" w:rsidRDefault="00505241" w:rsidP="004C0AD9">
            <w:pPr>
              <w:spacing w:line="240" w:lineRule="exact"/>
              <w:jc w:val="center"/>
              <w:rPr>
                <w:rFonts w:ascii="SimSun" w:hAnsi="SimSun" w:hint="eastAsia"/>
                <w:b/>
                <w:sz w:val="24"/>
              </w:rPr>
            </w:pPr>
            <w:r>
              <w:rPr>
                <w:rFonts w:ascii="SimHei" w:eastAsia="SimHei" w:hAnsi="SimSun" w:hint="eastAsia"/>
                <w:b/>
                <w:sz w:val="24"/>
              </w:rPr>
              <w:t>（一）</w:t>
            </w:r>
            <w:r w:rsidR="004C0AD9">
              <w:rPr>
                <w:rFonts w:ascii="SimHei" w:eastAsia="SimHei" w:hAnsi="SimSun" w:hint="eastAsia"/>
                <w:b/>
                <w:sz w:val="24"/>
              </w:rPr>
              <w:t>拟</w:t>
            </w:r>
            <w:r w:rsidRPr="00863447">
              <w:rPr>
                <w:rFonts w:ascii="SimHei" w:eastAsia="SimHei" w:hAnsi="SimSun" w:hint="eastAsia"/>
                <w:b/>
                <w:sz w:val="24"/>
              </w:rPr>
              <w:t>购</w:t>
            </w:r>
            <w:r>
              <w:rPr>
                <w:rFonts w:ascii="SimHei" w:eastAsia="SimHei" w:hAnsi="SimSun" w:hint="eastAsia"/>
                <w:b/>
                <w:sz w:val="24"/>
              </w:rPr>
              <w:t>仪器</w:t>
            </w:r>
            <w:r w:rsidRPr="00863447">
              <w:rPr>
                <w:rFonts w:ascii="SimHei" w:eastAsia="SimHei" w:hAnsi="SimSun" w:hint="eastAsia"/>
                <w:b/>
                <w:sz w:val="24"/>
              </w:rPr>
              <w:t>设备基本信息</w:t>
            </w:r>
          </w:p>
        </w:tc>
      </w:tr>
      <w:tr w:rsidR="00D236D4" w:rsidRPr="00943344" w:rsidTr="00AD42CF">
        <w:trPr>
          <w:trHeight w:val="454"/>
          <w:jc w:val="center"/>
        </w:trPr>
        <w:tc>
          <w:tcPr>
            <w:tcW w:w="10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Pr="00943344" w:rsidRDefault="00505241" w:rsidP="002F7A9B">
            <w:pPr>
              <w:spacing w:before="60" w:after="60"/>
              <w:jc w:val="center"/>
              <w:rPr>
                <w:rFonts w:ascii="SimSun" w:hAnsi="SimSun" w:hint="eastAsia"/>
                <w:b/>
                <w:szCs w:val="21"/>
              </w:rPr>
            </w:pPr>
            <w:r w:rsidRPr="00943344">
              <w:rPr>
                <w:rFonts w:ascii="SimSun" w:hAnsi="SimSun" w:hint="eastAsia"/>
                <w:b/>
                <w:szCs w:val="21"/>
              </w:rPr>
              <w:t>设备名称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Pr="00943344" w:rsidRDefault="00505241" w:rsidP="00D236D4">
            <w:pPr>
              <w:spacing w:line="240" w:lineRule="exact"/>
              <w:jc w:val="center"/>
              <w:rPr>
                <w:rFonts w:ascii="SimSun" w:hAnsi="SimSun" w:hint="eastAsia"/>
                <w:szCs w:val="21"/>
              </w:rPr>
            </w:pPr>
            <w:r w:rsidRPr="00943344">
              <w:rPr>
                <w:rFonts w:ascii="SimSun" w:hAnsi="SimSun" w:hint="eastAsia"/>
                <w:szCs w:val="21"/>
              </w:rPr>
              <w:t>中文</w:t>
            </w:r>
          </w:p>
        </w:tc>
        <w:tc>
          <w:tcPr>
            <w:tcW w:w="7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Pr="00943344" w:rsidRDefault="00505241" w:rsidP="00D236D4">
            <w:pPr>
              <w:spacing w:line="240" w:lineRule="exact"/>
              <w:jc w:val="center"/>
              <w:rPr>
                <w:rFonts w:ascii="SimSun" w:hAnsi="SimSun" w:hint="eastAsia"/>
                <w:szCs w:val="21"/>
              </w:rPr>
            </w:pPr>
          </w:p>
        </w:tc>
      </w:tr>
      <w:tr w:rsidR="00F82570" w:rsidRPr="00943344" w:rsidTr="00AD42CF">
        <w:trPr>
          <w:trHeight w:val="454"/>
          <w:jc w:val="center"/>
        </w:trPr>
        <w:tc>
          <w:tcPr>
            <w:tcW w:w="301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32C86" w:rsidRPr="00943344" w:rsidRDefault="00232C86" w:rsidP="00D236D4">
            <w:pPr>
              <w:spacing w:line="240" w:lineRule="exact"/>
              <w:jc w:val="left"/>
              <w:rPr>
                <w:rFonts w:ascii="SimSun" w:hAnsi="SimSun" w:hint="eastAsia"/>
                <w:b/>
                <w:szCs w:val="21"/>
              </w:rPr>
            </w:pPr>
            <w:r>
              <w:rPr>
                <w:rFonts w:ascii="SimSun" w:hAnsi="SimSun" w:hint="eastAsia"/>
                <w:b/>
                <w:szCs w:val="21"/>
              </w:rPr>
              <w:t>拟购设备类型</w:t>
            </w:r>
          </w:p>
        </w:tc>
        <w:tc>
          <w:tcPr>
            <w:tcW w:w="7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2C86" w:rsidRPr="00B94A8D" w:rsidRDefault="00232C86" w:rsidP="00D236D4">
            <w:pPr>
              <w:spacing w:line="240" w:lineRule="exact"/>
              <w:jc w:val="left"/>
              <w:rPr>
                <w:rFonts w:ascii="SimSun" w:hAnsi="SimSun" w:hint="eastAsia"/>
                <w:szCs w:val="21"/>
                <w:u w:val="single"/>
              </w:rPr>
            </w:pPr>
            <w:r w:rsidRPr="00D2659B">
              <w:rPr>
                <w:rFonts w:ascii="SimSun" w:hAnsi="SimSun" w:hint="eastAsia"/>
                <w:szCs w:val="21"/>
              </w:rPr>
              <w:t>□</w:t>
            </w:r>
            <w:r>
              <w:rPr>
                <w:rFonts w:ascii="SimSun" w:hAnsi="SimSun" w:hint="eastAsia"/>
                <w:szCs w:val="21"/>
              </w:rPr>
              <w:t>购置</w:t>
            </w:r>
            <w:r w:rsidRPr="0091129F">
              <w:rPr>
                <w:rFonts w:ascii="SimSun" w:hAnsi="SimSun" w:hint="eastAsia"/>
                <w:szCs w:val="21"/>
              </w:rPr>
              <w:t xml:space="preserve"> </w:t>
            </w:r>
            <w:r>
              <w:rPr>
                <w:rFonts w:ascii="SimSun" w:hAnsi="SimSun" w:hint="eastAsia"/>
                <w:szCs w:val="21"/>
              </w:rPr>
              <w:t xml:space="preserve">      </w:t>
            </w:r>
            <w:r w:rsidRPr="0091129F">
              <w:rPr>
                <w:rFonts w:ascii="SimSun" w:hAnsi="SimSun" w:hint="eastAsia"/>
                <w:szCs w:val="21"/>
              </w:rPr>
              <w:t>□</w:t>
            </w:r>
            <w:r>
              <w:rPr>
                <w:rFonts w:ascii="SimSun" w:hAnsi="SimSun" w:hint="eastAsia"/>
                <w:szCs w:val="21"/>
              </w:rPr>
              <w:t>定制</w:t>
            </w:r>
            <w:r>
              <w:rPr>
                <w:rFonts w:ascii="SimSun" w:hAnsi="SimSun" w:hint="eastAsia"/>
                <w:szCs w:val="21"/>
              </w:rPr>
              <w:t xml:space="preserve">    </w:t>
            </w:r>
            <w:r w:rsidRPr="0091129F">
              <w:rPr>
                <w:rFonts w:ascii="SimSun" w:hAnsi="SimSun" w:hint="eastAsia"/>
                <w:szCs w:val="21"/>
              </w:rPr>
              <w:t xml:space="preserve">  </w:t>
            </w:r>
            <w:r>
              <w:rPr>
                <w:rFonts w:ascii="SimSun" w:hAnsi="SimSun" w:hint="eastAsia"/>
                <w:szCs w:val="21"/>
              </w:rPr>
              <w:t xml:space="preserve">    </w:t>
            </w:r>
            <w:r w:rsidRPr="0091129F">
              <w:rPr>
                <w:rFonts w:ascii="SimSun" w:hAnsi="SimSun" w:hint="eastAsia"/>
                <w:szCs w:val="21"/>
              </w:rPr>
              <w:t>□</w:t>
            </w:r>
            <w:r>
              <w:rPr>
                <w:rFonts w:ascii="SimSun" w:hAnsi="SimSun" w:hint="eastAsia"/>
                <w:szCs w:val="21"/>
              </w:rPr>
              <w:t>其他</w:t>
            </w:r>
            <w:r>
              <w:rPr>
                <w:rFonts w:ascii="SimSun" w:hAnsi="SimSun" w:hint="eastAsia"/>
                <w:szCs w:val="21"/>
              </w:rPr>
              <w:t xml:space="preserve"> </w:t>
            </w:r>
            <w:r>
              <w:rPr>
                <w:rFonts w:ascii="SimSun" w:hAnsi="SimSun" w:hint="eastAsia"/>
                <w:szCs w:val="21"/>
                <w:u w:val="single"/>
              </w:rPr>
              <w:t>________________</w:t>
            </w:r>
          </w:p>
        </w:tc>
      </w:tr>
      <w:tr w:rsidR="0057284E" w:rsidRPr="00943344" w:rsidTr="00EC3681">
        <w:trPr>
          <w:trHeight w:val="454"/>
          <w:jc w:val="center"/>
        </w:trPr>
        <w:tc>
          <w:tcPr>
            <w:tcW w:w="301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7284E" w:rsidRPr="0091129F" w:rsidRDefault="0057284E" w:rsidP="00D236D4">
            <w:pPr>
              <w:spacing w:line="240" w:lineRule="exact"/>
              <w:jc w:val="left"/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b/>
                <w:szCs w:val="21"/>
              </w:rPr>
              <w:t>放置位置（详细放置地址）</w:t>
            </w:r>
          </w:p>
        </w:tc>
        <w:tc>
          <w:tcPr>
            <w:tcW w:w="7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84E" w:rsidRPr="0091129F" w:rsidRDefault="0057284E" w:rsidP="00D236D4">
            <w:pPr>
              <w:spacing w:line="240" w:lineRule="exact"/>
              <w:jc w:val="left"/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长江大学</w:t>
            </w:r>
            <w:r>
              <w:rPr>
                <w:rFonts w:ascii="SimSun" w:hAnsi="SimSun" w:hint="eastAsia"/>
                <w:szCs w:val="21"/>
              </w:rPr>
              <w:t xml:space="preserve">         </w:t>
            </w:r>
            <w:r>
              <w:rPr>
                <w:rFonts w:ascii="SimSun" w:hAnsi="SimSun" w:hint="eastAsia"/>
                <w:szCs w:val="21"/>
              </w:rPr>
              <w:t>校区</w:t>
            </w:r>
            <w:r>
              <w:rPr>
                <w:rFonts w:ascii="SimSun" w:hAnsi="SimSun" w:hint="eastAsia"/>
                <w:szCs w:val="21"/>
              </w:rPr>
              <w:t xml:space="preserve">        </w:t>
            </w:r>
            <w:r>
              <w:rPr>
                <w:rFonts w:ascii="SimSun" w:hAnsi="SimSun" w:hint="eastAsia"/>
                <w:szCs w:val="21"/>
              </w:rPr>
              <w:t>楼</w:t>
            </w:r>
            <w:r>
              <w:rPr>
                <w:rFonts w:ascii="SimSun" w:hAnsi="SimSun" w:hint="eastAsia"/>
                <w:szCs w:val="21"/>
              </w:rPr>
              <w:t xml:space="preserve">    </w:t>
            </w:r>
            <w:r>
              <w:rPr>
                <w:rFonts w:ascii="SimSun" w:hAnsi="SimSun" w:hint="eastAsia"/>
                <w:szCs w:val="21"/>
              </w:rPr>
              <w:t>室</w:t>
            </w:r>
          </w:p>
        </w:tc>
      </w:tr>
      <w:tr w:rsidR="00505241" w:rsidRPr="00943344" w:rsidTr="00AD42CF">
        <w:trPr>
          <w:trHeight w:val="454"/>
          <w:jc w:val="center"/>
        </w:trPr>
        <w:tc>
          <w:tcPr>
            <w:tcW w:w="106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Pr="00943344" w:rsidRDefault="00505241" w:rsidP="002F7A9B">
            <w:pPr>
              <w:jc w:val="center"/>
              <w:rPr>
                <w:rFonts w:ascii="SimSun" w:hAnsi="SimSun" w:hint="eastAsia"/>
                <w:b/>
                <w:szCs w:val="21"/>
              </w:rPr>
            </w:pPr>
            <w:r w:rsidRPr="00943344">
              <w:rPr>
                <w:rFonts w:ascii="SimSun" w:hAnsi="SimSun" w:hint="eastAsia"/>
                <w:b/>
                <w:szCs w:val="21"/>
              </w:rPr>
              <w:t>购置</w:t>
            </w:r>
            <w:r w:rsidRPr="00943344">
              <w:rPr>
                <w:rFonts w:ascii="SimSun" w:hAnsi="SimSun"/>
                <w:b/>
                <w:szCs w:val="21"/>
              </w:rPr>
              <w:br/>
            </w:r>
            <w:r w:rsidRPr="00943344">
              <w:rPr>
                <w:rFonts w:ascii="SimSun" w:hAnsi="SimSun" w:hint="eastAsia"/>
                <w:b/>
                <w:szCs w:val="21"/>
              </w:rPr>
              <w:t>经费</w:t>
            </w:r>
            <w:r w:rsidRPr="00943344">
              <w:rPr>
                <w:rFonts w:ascii="SimSun" w:hAnsi="SimSun"/>
                <w:b/>
                <w:szCs w:val="21"/>
              </w:rPr>
              <w:br/>
            </w:r>
            <w:r w:rsidRPr="00943344">
              <w:rPr>
                <w:rFonts w:ascii="SimSun" w:hAnsi="SimSun" w:hint="eastAsia"/>
                <w:b/>
                <w:szCs w:val="21"/>
              </w:rPr>
              <w:t>预算</w:t>
            </w:r>
          </w:p>
        </w:tc>
        <w:tc>
          <w:tcPr>
            <w:tcW w:w="37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Pr="00A2224D" w:rsidRDefault="00505241" w:rsidP="00D236D4">
            <w:pPr>
              <w:spacing w:line="240" w:lineRule="exact"/>
              <w:jc w:val="center"/>
              <w:rPr>
                <w:rFonts w:ascii="SimSun" w:hAnsi="SimSun" w:hint="eastAsia"/>
                <w:b/>
                <w:szCs w:val="21"/>
              </w:rPr>
            </w:pPr>
            <w:r w:rsidRPr="00A2224D">
              <w:rPr>
                <w:rFonts w:ascii="SimSun" w:hAnsi="SimSun" w:hint="eastAsia"/>
                <w:b/>
                <w:szCs w:val="21"/>
              </w:rPr>
              <w:t>单价</w:t>
            </w:r>
            <w:r>
              <w:rPr>
                <w:rFonts w:ascii="SimSun" w:hAnsi="SimSun" w:hint="eastAsia"/>
                <w:b/>
                <w:szCs w:val="21"/>
              </w:rPr>
              <w:t>(</w:t>
            </w:r>
            <w:r>
              <w:rPr>
                <w:rFonts w:ascii="SimSun" w:hAnsi="SimSun" w:hint="eastAsia"/>
                <w:b/>
                <w:szCs w:val="21"/>
              </w:rPr>
              <w:t>元</w:t>
            </w:r>
            <w:r>
              <w:rPr>
                <w:rFonts w:ascii="SimSun" w:hAnsi="SimSun" w:hint="eastAsia"/>
                <w:b/>
                <w:szCs w:val="21"/>
              </w:rPr>
              <w:t>)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41" w:rsidRPr="00A2224D" w:rsidRDefault="00505241" w:rsidP="00D236D4">
            <w:pPr>
              <w:spacing w:line="240" w:lineRule="exact"/>
              <w:jc w:val="center"/>
              <w:rPr>
                <w:rFonts w:ascii="SimSun" w:hAnsi="SimSun" w:hint="eastAsia"/>
                <w:b/>
                <w:szCs w:val="21"/>
              </w:rPr>
            </w:pPr>
            <w:r w:rsidRPr="00A2224D">
              <w:rPr>
                <w:rFonts w:ascii="SimSun" w:hAnsi="SimSun" w:hint="eastAsia"/>
                <w:b/>
                <w:szCs w:val="21"/>
              </w:rPr>
              <w:t>拟购数量</w:t>
            </w:r>
          </w:p>
          <w:p w:rsidR="00505241" w:rsidRPr="00A2224D" w:rsidRDefault="00505241" w:rsidP="00D236D4">
            <w:pPr>
              <w:spacing w:line="240" w:lineRule="exact"/>
              <w:jc w:val="center"/>
              <w:rPr>
                <w:rFonts w:ascii="SimSun" w:hAnsi="SimSun" w:hint="eastAsia"/>
                <w:b/>
                <w:szCs w:val="21"/>
              </w:rPr>
            </w:pPr>
            <w:r w:rsidRPr="00505241">
              <w:rPr>
                <w:rFonts w:ascii="SimSun" w:hAnsi="SimSun" w:hint="eastAsia"/>
                <w:b/>
                <w:szCs w:val="21"/>
                <w:u w:val="single"/>
              </w:rPr>
              <w:t xml:space="preserve">    </w:t>
            </w:r>
            <w:r w:rsidRPr="00A2224D">
              <w:rPr>
                <w:rFonts w:ascii="SimSun" w:hAnsi="SimSun" w:hint="eastAsia"/>
                <w:b/>
                <w:szCs w:val="21"/>
              </w:rPr>
              <w:t>(</w:t>
            </w:r>
            <w:r w:rsidRPr="00A2224D">
              <w:rPr>
                <w:rFonts w:ascii="SimSun" w:hAnsi="SimSun" w:hint="eastAsia"/>
                <w:b/>
                <w:szCs w:val="21"/>
              </w:rPr>
              <w:t>台</w:t>
            </w:r>
            <w:r w:rsidRPr="00A2224D">
              <w:rPr>
                <w:rFonts w:ascii="SimSun" w:hAnsi="SimSun" w:hint="eastAsia"/>
                <w:b/>
                <w:szCs w:val="21"/>
              </w:rPr>
              <w:t>)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41" w:rsidRPr="00A2224D" w:rsidRDefault="00505241" w:rsidP="00D236D4">
            <w:pPr>
              <w:spacing w:line="240" w:lineRule="exact"/>
              <w:jc w:val="center"/>
              <w:rPr>
                <w:rFonts w:ascii="SimSun" w:hAnsi="SimSun" w:hint="eastAsia"/>
                <w:b/>
                <w:szCs w:val="21"/>
              </w:rPr>
            </w:pPr>
            <w:r w:rsidRPr="00A2224D">
              <w:rPr>
                <w:rFonts w:ascii="SimSun" w:hAnsi="SimSun" w:hint="eastAsia"/>
                <w:b/>
                <w:szCs w:val="21"/>
              </w:rPr>
              <w:t>总价</w:t>
            </w:r>
            <w:r>
              <w:rPr>
                <w:rFonts w:ascii="SimSun" w:hAnsi="SimSun" w:hint="eastAsia"/>
                <w:b/>
                <w:szCs w:val="21"/>
              </w:rPr>
              <w:t>（元）</w:t>
            </w:r>
          </w:p>
        </w:tc>
      </w:tr>
      <w:tr w:rsidR="0057284E" w:rsidRPr="00943344" w:rsidTr="000F4CB8">
        <w:trPr>
          <w:trHeight w:val="454"/>
          <w:jc w:val="center"/>
        </w:trPr>
        <w:tc>
          <w:tcPr>
            <w:tcW w:w="1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7284E" w:rsidRPr="00943344" w:rsidRDefault="0057284E" w:rsidP="002F7A9B">
            <w:pPr>
              <w:jc w:val="center"/>
              <w:rPr>
                <w:rFonts w:ascii="SimSun" w:hAnsi="SimSun" w:hint="eastAsia"/>
                <w:szCs w:val="21"/>
              </w:rPr>
            </w:pPr>
          </w:p>
        </w:tc>
        <w:tc>
          <w:tcPr>
            <w:tcW w:w="37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7284E" w:rsidRPr="00A2224D" w:rsidRDefault="0057284E" w:rsidP="00D236D4">
            <w:pPr>
              <w:spacing w:line="240" w:lineRule="exact"/>
              <w:jc w:val="center"/>
              <w:rPr>
                <w:rFonts w:ascii="SimSun" w:hAnsi="SimSun" w:hint="eastAsia"/>
                <w:b/>
                <w:szCs w:val="21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84E" w:rsidRPr="00A2224D" w:rsidRDefault="0057284E" w:rsidP="00D236D4">
            <w:pPr>
              <w:spacing w:line="240" w:lineRule="exact"/>
              <w:jc w:val="center"/>
              <w:rPr>
                <w:rFonts w:ascii="SimSun" w:hAnsi="SimSun" w:hint="eastAsia"/>
                <w:b/>
                <w:szCs w:val="21"/>
              </w:rPr>
            </w:pP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84E" w:rsidRPr="00A2224D" w:rsidRDefault="0057284E" w:rsidP="00D236D4">
            <w:pPr>
              <w:spacing w:line="240" w:lineRule="exact"/>
              <w:jc w:val="center"/>
              <w:rPr>
                <w:rFonts w:ascii="SimSun" w:hAnsi="SimSun" w:hint="eastAsia"/>
                <w:b/>
                <w:szCs w:val="21"/>
              </w:rPr>
            </w:pPr>
          </w:p>
        </w:tc>
      </w:tr>
      <w:tr w:rsidR="006B27E4" w:rsidRPr="00943344" w:rsidTr="00AD42CF">
        <w:trPr>
          <w:trHeight w:val="454"/>
          <w:jc w:val="center"/>
        </w:trPr>
        <w:tc>
          <w:tcPr>
            <w:tcW w:w="10089" w:type="dxa"/>
            <w:gridSpan w:val="5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B27E4" w:rsidRPr="00D236D4" w:rsidRDefault="006B27E4" w:rsidP="00D236D4">
            <w:pPr>
              <w:spacing w:line="240" w:lineRule="exact"/>
              <w:jc w:val="left"/>
              <w:rPr>
                <w:rFonts w:ascii="SimSun" w:hAnsi="SimSun" w:hint="eastAsia"/>
                <w:szCs w:val="21"/>
              </w:rPr>
            </w:pPr>
            <w:r w:rsidRPr="004C0AD9">
              <w:rPr>
                <w:rFonts w:ascii="SimSun" w:hAnsi="SimSun" w:hint="eastAsia"/>
                <w:b/>
                <w:color w:val="000000"/>
                <w:szCs w:val="21"/>
              </w:rPr>
              <w:t>是否属于射线装置：</w:t>
            </w:r>
            <w:r w:rsidRPr="00D236D4">
              <w:rPr>
                <w:rFonts w:ascii="SimSun" w:hAnsi="SimSun" w:hint="eastAsia"/>
                <w:color w:val="000000"/>
                <w:szCs w:val="21"/>
              </w:rPr>
              <w:t>是□</w:t>
            </w:r>
            <w:r w:rsidRPr="00D236D4">
              <w:rPr>
                <w:rFonts w:ascii="SimSun" w:hAnsi="SimSun" w:hint="eastAsia"/>
                <w:color w:val="000000"/>
                <w:szCs w:val="21"/>
              </w:rPr>
              <w:t>/</w:t>
            </w:r>
            <w:r w:rsidRPr="00D236D4">
              <w:rPr>
                <w:rFonts w:ascii="SimSun" w:hAnsi="SimSun" w:hint="eastAsia"/>
                <w:color w:val="000000"/>
                <w:szCs w:val="21"/>
              </w:rPr>
              <w:t>否□；</w:t>
            </w:r>
            <w:r w:rsidRPr="00D236D4">
              <w:rPr>
                <w:rFonts w:ascii="SimSun" w:hAnsi="SimSun" w:hint="eastAsia"/>
                <w:color w:val="000000"/>
                <w:szCs w:val="21"/>
              </w:rPr>
              <w:t xml:space="preserve"> </w:t>
            </w:r>
            <w:r w:rsidR="00D236D4">
              <w:rPr>
                <w:rFonts w:ascii="SimSun" w:hAnsi="SimSun" w:hint="eastAsia"/>
                <w:color w:val="000000"/>
                <w:szCs w:val="21"/>
              </w:rPr>
              <w:t xml:space="preserve">  </w:t>
            </w:r>
            <w:r w:rsidRPr="00D236D4">
              <w:rPr>
                <w:rFonts w:ascii="SimSun" w:hAnsi="SimSun" w:hint="eastAsia"/>
                <w:color w:val="000000"/>
                <w:szCs w:val="21"/>
              </w:rPr>
              <w:t xml:space="preserve">   </w:t>
            </w:r>
            <w:r w:rsidRPr="004C0AD9">
              <w:rPr>
                <w:rFonts w:ascii="SimSun" w:hAnsi="SimSun" w:hint="eastAsia"/>
                <w:b/>
                <w:color w:val="000000"/>
                <w:szCs w:val="21"/>
              </w:rPr>
              <w:t>射线装置类别：</w:t>
            </w:r>
            <w:r w:rsidRPr="00D236D4">
              <w:rPr>
                <w:rFonts w:ascii="SimSun" w:hAnsi="SimSun" w:hint="eastAsia"/>
                <w:color w:val="000000"/>
                <w:szCs w:val="21"/>
              </w:rPr>
              <w:t>Ⅰ类□、Ⅱ类□、Ⅲ类□</w:t>
            </w:r>
          </w:p>
        </w:tc>
      </w:tr>
      <w:tr w:rsidR="006B27E4" w:rsidRPr="00943344" w:rsidTr="00AD42CF">
        <w:trPr>
          <w:trHeight w:val="454"/>
          <w:jc w:val="center"/>
        </w:trPr>
        <w:tc>
          <w:tcPr>
            <w:tcW w:w="10089" w:type="dxa"/>
            <w:gridSpan w:val="5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B27E4" w:rsidRPr="00D236D4" w:rsidRDefault="006B27E4" w:rsidP="00D236D4">
            <w:pPr>
              <w:spacing w:line="240" w:lineRule="exact"/>
              <w:rPr>
                <w:rFonts w:ascii="SimSun" w:hAnsi="SimSun" w:hint="eastAsia"/>
                <w:szCs w:val="21"/>
              </w:rPr>
            </w:pPr>
            <w:r w:rsidRPr="004C0AD9">
              <w:rPr>
                <w:rFonts w:ascii="SimSun" w:hAnsi="SimSun" w:hint="eastAsia"/>
                <w:b/>
                <w:color w:val="000000"/>
                <w:szCs w:val="21"/>
              </w:rPr>
              <w:t>是否含有放射源：</w:t>
            </w:r>
            <w:r w:rsidRPr="00D236D4">
              <w:rPr>
                <w:rFonts w:ascii="SimSun" w:hAnsi="SimSun" w:hint="eastAsia"/>
                <w:color w:val="000000"/>
                <w:szCs w:val="21"/>
              </w:rPr>
              <w:t>是□</w:t>
            </w:r>
            <w:r w:rsidRPr="00D236D4">
              <w:rPr>
                <w:rFonts w:ascii="SimSun" w:hAnsi="SimSun" w:hint="eastAsia"/>
                <w:color w:val="000000"/>
                <w:szCs w:val="21"/>
              </w:rPr>
              <w:t>/</w:t>
            </w:r>
            <w:r w:rsidRPr="00D236D4">
              <w:rPr>
                <w:rFonts w:ascii="SimSun" w:hAnsi="SimSun" w:hint="eastAsia"/>
                <w:color w:val="000000"/>
                <w:szCs w:val="21"/>
              </w:rPr>
              <w:t>否□；</w:t>
            </w:r>
            <w:r w:rsidR="00D236D4">
              <w:rPr>
                <w:rFonts w:ascii="SimSun" w:hAnsi="SimSun" w:hint="eastAsia"/>
                <w:color w:val="000000"/>
                <w:szCs w:val="21"/>
              </w:rPr>
              <w:t xml:space="preserve">        </w:t>
            </w:r>
            <w:r w:rsidRPr="004C0AD9">
              <w:rPr>
                <w:rFonts w:ascii="SimSun" w:hAnsi="SimSun" w:hint="eastAsia"/>
                <w:b/>
                <w:color w:val="000000"/>
                <w:szCs w:val="21"/>
              </w:rPr>
              <w:t>放射源类别：</w:t>
            </w:r>
            <w:r w:rsidRPr="00D236D4">
              <w:rPr>
                <w:rFonts w:ascii="SimSun" w:hAnsi="SimSun" w:hint="eastAsia"/>
                <w:color w:val="000000"/>
                <w:szCs w:val="21"/>
              </w:rPr>
              <w:t>Ⅰ类□、Ⅱ类□、Ⅲ类□、Ⅳ类□、Ⅴ类□</w:t>
            </w:r>
          </w:p>
        </w:tc>
      </w:tr>
      <w:tr w:rsidR="006B27E4" w:rsidRPr="00943344" w:rsidTr="00AD42CF">
        <w:trPr>
          <w:trHeight w:val="454"/>
          <w:jc w:val="center"/>
        </w:trPr>
        <w:tc>
          <w:tcPr>
            <w:tcW w:w="10089" w:type="dxa"/>
            <w:gridSpan w:val="5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B27E4" w:rsidRPr="00D236D4" w:rsidRDefault="006B27E4" w:rsidP="00D236D4">
            <w:pPr>
              <w:spacing w:line="240" w:lineRule="exact"/>
              <w:rPr>
                <w:rFonts w:ascii="SimSun" w:hAnsi="SimSun" w:hint="eastAsia"/>
                <w:color w:val="000000"/>
                <w:szCs w:val="21"/>
              </w:rPr>
            </w:pPr>
            <w:r w:rsidRPr="004C0AD9">
              <w:rPr>
                <w:rFonts w:ascii="SimSun" w:hAnsi="SimSun" w:hint="eastAsia"/>
                <w:b/>
                <w:color w:val="000000"/>
                <w:szCs w:val="21"/>
              </w:rPr>
              <w:t>是否有省级环保部门豁免备案证明文件：</w:t>
            </w:r>
            <w:r w:rsidRPr="00D236D4">
              <w:rPr>
                <w:rFonts w:ascii="SimSun" w:hAnsi="SimSun" w:hint="eastAsia"/>
                <w:color w:val="000000"/>
                <w:szCs w:val="21"/>
              </w:rPr>
              <w:t>是□</w:t>
            </w:r>
            <w:r w:rsidRPr="00D236D4">
              <w:rPr>
                <w:rFonts w:ascii="SimSun" w:hAnsi="SimSun" w:hint="eastAsia"/>
                <w:color w:val="000000"/>
                <w:szCs w:val="21"/>
              </w:rPr>
              <w:t xml:space="preserve">  </w:t>
            </w:r>
            <w:r w:rsidRPr="00D236D4">
              <w:rPr>
                <w:rFonts w:ascii="SimSun" w:hAnsi="SimSun" w:hint="eastAsia"/>
                <w:color w:val="000000"/>
                <w:szCs w:val="21"/>
              </w:rPr>
              <w:t>文号为</w:t>
            </w:r>
            <w:r w:rsidRPr="00D236D4">
              <w:rPr>
                <w:rFonts w:ascii="SimSun" w:hAnsi="SimSun" w:hint="eastAsia"/>
                <w:color w:val="000000"/>
                <w:szCs w:val="21"/>
                <w:u w:val="single"/>
              </w:rPr>
              <w:t xml:space="preserve">                   </w:t>
            </w:r>
            <w:r w:rsidRPr="00D236D4">
              <w:rPr>
                <w:rFonts w:ascii="SimSun" w:hAnsi="SimSun" w:hint="eastAsia"/>
                <w:color w:val="000000"/>
                <w:szCs w:val="21"/>
              </w:rPr>
              <w:t xml:space="preserve"> / </w:t>
            </w:r>
            <w:r w:rsidRPr="00D236D4">
              <w:rPr>
                <w:rFonts w:ascii="SimSun" w:hAnsi="SimSun" w:hint="eastAsia"/>
                <w:color w:val="000000"/>
                <w:szCs w:val="21"/>
              </w:rPr>
              <w:t>否□</w:t>
            </w:r>
          </w:p>
        </w:tc>
      </w:tr>
      <w:tr w:rsidR="00505241" w:rsidTr="00AD42CF">
        <w:trPr>
          <w:trHeight w:val="420"/>
          <w:jc w:val="center"/>
        </w:trPr>
        <w:tc>
          <w:tcPr>
            <w:tcW w:w="1008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Default="00505241" w:rsidP="002F7A9B">
            <w:pPr>
              <w:spacing w:before="60" w:after="60"/>
              <w:jc w:val="center"/>
              <w:rPr>
                <w:rFonts w:ascii="SimHei" w:eastAsia="SimHei" w:hAnsi="SimSun"/>
                <w:b/>
                <w:sz w:val="24"/>
              </w:rPr>
            </w:pPr>
            <w:r>
              <w:rPr>
                <w:rFonts w:ascii="SimHei" w:eastAsia="SimHei" w:hAnsi="SimSun" w:hint="eastAsia"/>
                <w:b/>
                <w:sz w:val="24"/>
              </w:rPr>
              <w:t>（二）、拟购设备</w:t>
            </w:r>
            <w:r w:rsidR="00D236D4">
              <w:rPr>
                <w:rFonts w:ascii="SimHei" w:eastAsia="SimHei" w:hAnsi="SimSun" w:hint="eastAsia"/>
                <w:b/>
                <w:sz w:val="24"/>
              </w:rPr>
              <w:t>的主要功能、</w:t>
            </w:r>
            <w:r>
              <w:rPr>
                <w:rFonts w:ascii="SimHei" w:eastAsia="SimHei" w:hAnsi="SimSun" w:hint="eastAsia"/>
                <w:b/>
                <w:sz w:val="24"/>
              </w:rPr>
              <w:t>可</w:t>
            </w:r>
            <w:r w:rsidRPr="00863447">
              <w:rPr>
                <w:rFonts w:ascii="SimHei" w:eastAsia="SimHei" w:hAnsi="SimSun" w:hint="eastAsia"/>
                <w:b/>
                <w:sz w:val="24"/>
              </w:rPr>
              <w:t>开展的</w:t>
            </w:r>
            <w:r>
              <w:rPr>
                <w:rFonts w:ascii="SimHei" w:eastAsia="SimHei" w:hAnsi="SimSun" w:hint="eastAsia"/>
                <w:b/>
                <w:sz w:val="24"/>
              </w:rPr>
              <w:t>实</w:t>
            </w:r>
            <w:r w:rsidRPr="00863447">
              <w:rPr>
                <w:rFonts w:ascii="SimHei" w:eastAsia="SimHei" w:hAnsi="SimSun" w:hint="eastAsia"/>
                <w:b/>
                <w:sz w:val="24"/>
              </w:rPr>
              <w:t>验或测试内容</w:t>
            </w:r>
          </w:p>
        </w:tc>
      </w:tr>
      <w:tr w:rsidR="008B2AB0" w:rsidRPr="00943344" w:rsidTr="005E7CB6">
        <w:trPr>
          <w:trHeight w:val="8880"/>
          <w:jc w:val="center"/>
        </w:trPr>
        <w:tc>
          <w:tcPr>
            <w:tcW w:w="10089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2AB0" w:rsidRPr="00943344" w:rsidRDefault="008B2AB0" w:rsidP="00F8521B">
            <w:pPr>
              <w:spacing w:before="60" w:after="60"/>
              <w:rPr>
                <w:rFonts w:ascii="SimHei" w:eastAsia="SimHei" w:hAnsi="SimSun"/>
                <w:b/>
                <w:szCs w:val="21"/>
              </w:rPr>
            </w:pPr>
          </w:p>
        </w:tc>
      </w:tr>
    </w:tbl>
    <w:p w:rsidR="004C0AD9" w:rsidRDefault="004C0AD9">
      <w:r>
        <w:br w:type="page"/>
      </w:r>
    </w:p>
    <w:p w:rsidR="004C0AD9" w:rsidRPr="004C0AD9" w:rsidRDefault="004C0AD9" w:rsidP="004C0AD9">
      <w:pPr>
        <w:jc w:val="center"/>
        <w:rPr>
          <w:rFonts w:ascii="SimHei" w:eastAsia="SimHei" w:hAnsi="SimHei"/>
          <w:sz w:val="28"/>
          <w:szCs w:val="28"/>
        </w:rPr>
      </w:pPr>
      <w:r w:rsidRPr="004C0AD9">
        <w:rPr>
          <w:rFonts w:ascii="SimHei" w:eastAsia="SimHei" w:hAnsi="SimHei" w:hint="eastAsia"/>
          <w:sz w:val="28"/>
          <w:szCs w:val="28"/>
        </w:rPr>
        <w:lastRenderedPageBreak/>
        <w:t>二、可行性论证</w:t>
      </w:r>
    </w:p>
    <w:tbl>
      <w:tblPr>
        <w:tblW w:w="100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614"/>
        <w:gridCol w:w="450"/>
        <w:gridCol w:w="692"/>
        <w:gridCol w:w="1272"/>
        <w:gridCol w:w="1345"/>
        <w:gridCol w:w="663"/>
        <w:gridCol w:w="5053"/>
      </w:tblGrid>
      <w:tr w:rsidR="00505241" w:rsidTr="005E7CB6">
        <w:trPr>
          <w:trHeight w:val="486"/>
          <w:jc w:val="center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Default="008B2AB0" w:rsidP="004C0AD9">
            <w:pPr>
              <w:spacing w:before="60" w:after="60"/>
              <w:jc w:val="center"/>
              <w:rPr>
                <w:rFonts w:ascii="SimHei" w:eastAsia="SimHei" w:hAnsi="SimSun"/>
                <w:b/>
                <w:sz w:val="24"/>
              </w:rPr>
            </w:pPr>
            <w:r>
              <w:br w:type="page"/>
            </w:r>
            <w:r w:rsidR="00505241">
              <w:rPr>
                <w:rFonts w:ascii="SimHei" w:eastAsia="SimHei" w:hAnsi="SimSun" w:hint="eastAsia"/>
                <w:b/>
                <w:sz w:val="24"/>
              </w:rPr>
              <w:t>（</w:t>
            </w:r>
            <w:r w:rsidR="004C0AD9">
              <w:rPr>
                <w:rFonts w:ascii="SimHei" w:eastAsia="SimHei" w:hAnsi="SimSun" w:hint="eastAsia"/>
                <w:b/>
                <w:sz w:val="24"/>
              </w:rPr>
              <w:t>一</w:t>
            </w:r>
            <w:r w:rsidR="00505241">
              <w:rPr>
                <w:rFonts w:ascii="SimHei" w:eastAsia="SimHei" w:hAnsi="SimSun" w:hint="eastAsia"/>
                <w:b/>
                <w:sz w:val="24"/>
              </w:rPr>
              <w:t>）、拟购设备</w:t>
            </w:r>
            <w:r w:rsidR="00505241" w:rsidRPr="00863447">
              <w:rPr>
                <w:rFonts w:ascii="SimHei" w:eastAsia="SimHei" w:hAnsi="SimSun" w:hint="eastAsia"/>
                <w:b/>
                <w:sz w:val="24"/>
              </w:rPr>
              <w:t>的</w:t>
            </w:r>
            <w:r w:rsidR="00D774EA">
              <w:rPr>
                <w:rFonts w:ascii="SimHei" w:eastAsia="SimHei" w:hAnsi="SimSun" w:hint="eastAsia"/>
                <w:b/>
                <w:sz w:val="24"/>
              </w:rPr>
              <w:t>使用对象</w:t>
            </w:r>
            <w:r w:rsidR="00505241">
              <w:rPr>
                <w:rFonts w:ascii="SimHei" w:eastAsia="SimHei" w:hAnsi="SimSun" w:hint="eastAsia"/>
                <w:b/>
                <w:sz w:val="24"/>
              </w:rPr>
              <w:t>及对应科研项目</w:t>
            </w:r>
            <w:r w:rsidR="00D774EA">
              <w:rPr>
                <w:rFonts w:ascii="SimHei" w:eastAsia="SimHei" w:hAnsi="SimSun" w:hint="eastAsia"/>
                <w:b/>
                <w:sz w:val="24"/>
              </w:rPr>
              <w:t>、实验教学内容</w:t>
            </w:r>
          </w:p>
        </w:tc>
      </w:tr>
      <w:tr w:rsidR="000D305A" w:rsidRPr="00943344" w:rsidTr="005E7CB6">
        <w:trPr>
          <w:trHeight w:val="397"/>
          <w:jc w:val="center"/>
        </w:trPr>
        <w:tc>
          <w:tcPr>
            <w:tcW w:w="61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5A" w:rsidRPr="00AD42CF" w:rsidRDefault="000D305A" w:rsidP="00AD42CF">
            <w:pPr>
              <w:spacing w:before="60" w:after="60"/>
              <w:ind w:left="-151" w:rightChars="-77" w:right="-162"/>
              <w:jc w:val="center"/>
              <w:rPr>
                <w:rFonts w:ascii="SimHei" w:eastAsia="SimHei" w:hAnsi="SimSun"/>
                <w:b/>
                <w:szCs w:val="21"/>
              </w:rPr>
            </w:pPr>
            <w:r w:rsidRPr="00AD42CF">
              <w:rPr>
                <w:szCs w:val="21"/>
              </w:rPr>
              <w:br w:type="page"/>
            </w:r>
            <w:r w:rsidRPr="00AD42CF">
              <w:rPr>
                <w:rFonts w:ascii="SimHei" w:eastAsia="SimHei" w:hAnsi="SimSun" w:hint="eastAsia"/>
                <w:b/>
                <w:szCs w:val="21"/>
              </w:rPr>
              <w:t>序号</w:t>
            </w: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305A" w:rsidRPr="00AD42CF" w:rsidRDefault="000D305A" w:rsidP="00AD42CF">
            <w:pPr>
              <w:spacing w:before="60" w:after="60"/>
              <w:jc w:val="center"/>
              <w:rPr>
                <w:rFonts w:ascii="SimHei" w:eastAsia="SimHei" w:hAnsi="SimSun"/>
                <w:b/>
                <w:szCs w:val="21"/>
              </w:rPr>
            </w:pPr>
            <w:r>
              <w:rPr>
                <w:rFonts w:ascii="SimHei" w:eastAsia="SimHei" w:hAnsi="SimSun" w:hint="eastAsia"/>
                <w:b/>
                <w:szCs w:val="21"/>
              </w:rPr>
              <w:t>使用对象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5A" w:rsidRPr="00AD42CF" w:rsidRDefault="000D305A" w:rsidP="00AD42CF">
            <w:pPr>
              <w:spacing w:before="60" w:after="60"/>
              <w:jc w:val="center"/>
              <w:rPr>
                <w:rFonts w:ascii="SimHei" w:eastAsia="SimHei" w:hAnsi="SimSun"/>
                <w:b/>
                <w:szCs w:val="21"/>
              </w:rPr>
            </w:pPr>
            <w:r w:rsidRPr="00AD42CF">
              <w:rPr>
                <w:rFonts w:ascii="SimHei" w:eastAsia="SimHei" w:hAnsi="SimSun" w:hint="eastAsia"/>
                <w:b/>
                <w:szCs w:val="21"/>
              </w:rPr>
              <w:t>对应的科研项目或</w:t>
            </w:r>
            <w:r>
              <w:rPr>
                <w:rFonts w:ascii="SimHei" w:eastAsia="SimHei" w:hAnsi="SimSun" w:hint="eastAsia"/>
                <w:b/>
                <w:szCs w:val="21"/>
              </w:rPr>
              <w:t>实验教学内容</w:t>
            </w:r>
          </w:p>
        </w:tc>
      </w:tr>
      <w:tr w:rsidR="000D305A" w:rsidRPr="00943344" w:rsidTr="005E7CB6">
        <w:trPr>
          <w:trHeight w:val="397"/>
          <w:jc w:val="center"/>
        </w:trPr>
        <w:tc>
          <w:tcPr>
            <w:tcW w:w="61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5A" w:rsidRPr="00AD42CF" w:rsidRDefault="000D305A" w:rsidP="00AD42CF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 w:rsidRPr="00AD42C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4422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305A" w:rsidRPr="00AD42CF" w:rsidRDefault="000D305A" w:rsidP="00AD42CF">
            <w:pPr>
              <w:spacing w:before="60" w:after="60"/>
              <w:jc w:val="center"/>
              <w:rPr>
                <w:rFonts w:asciiTheme="minorEastAsia" w:hAnsiTheme="minorEastAsia" w:cs="SimSun"/>
                <w:bCs/>
                <w:szCs w:val="21"/>
              </w:rPr>
            </w:pPr>
          </w:p>
        </w:tc>
        <w:tc>
          <w:tcPr>
            <w:tcW w:w="505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5A" w:rsidRPr="00AD42CF" w:rsidRDefault="000D305A" w:rsidP="00AD42CF">
            <w:pPr>
              <w:spacing w:before="60" w:after="60"/>
              <w:jc w:val="center"/>
              <w:rPr>
                <w:rFonts w:asciiTheme="minorEastAsia" w:hAnsiTheme="minorEastAsia" w:cs="SimSun"/>
                <w:bCs/>
                <w:szCs w:val="21"/>
              </w:rPr>
            </w:pPr>
          </w:p>
        </w:tc>
      </w:tr>
      <w:tr w:rsidR="000D305A" w:rsidRPr="00943344" w:rsidTr="005E7CB6">
        <w:trPr>
          <w:trHeight w:val="397"/>
          <w:jc w:val="center"/>
        </w:trPr>
        <w:tc>
          <w:tcPr>
            <w:tcW w:w="61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5A" w:rsidRPr="00AD42CF" w:rsidRDefault="000D305A" w:rsidP="00AD42CF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 w:rsidRPr="00AD42C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4422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305A" w:rsidRPr="00AD42CF" w:rsidRDefault="000D305A" w:rsidP="00AD42CF">
            <w:pPr>
              <w:spacing w:before="60" w:after="60"/>
              <w:jc w:val="center"/>
              <w:rPr>
                <w:rFonts w:asciiTheme="minorEastAsia" w:hAnsiTheme="minorEastAsia" w:cs="SimSun"/>
                <w:bCs/>
                <w:szCs w:val="21"/>
              </w:rPr>
            </w:pPr>
          </w:p>
        </w:tc>
        <w:tc>
          <w:tcPr>
            <w:tcW w:w="505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5A" w:rsidRPr="00AD42CF" w:rsidRDefault="000D305A" w:rsidP="00AD42CF">
            <w:pPr>
              <w:spacing w:before="60" w:after="60"/>
              <w:jc w:val="center"/>
              <w:rPr>
                <w:rFonts w:asciiTheme="minorEastAsia" w:hAnsiTheme="minorEastAsia" w:cs="SimSun"/>
                <w:bCs/>
                <w:szCs w:val="21"/>
              </w:rPr>
            </w:pPr>
          </w:p>
        </w:tc>
      </w:tr>
      <w:tr w:rsidR="000D305A" w:rsidRPr="00943344" w:rsidTr="005E7CB6">
        <w:trPr>
          <w:trHeight w:val="397"/>
          <w:jc w:val="center"/>
        </w:trPr>
        <w:tc>
          <w:tcPr>
            <w:tcW w:w="61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5A" w:rsidRPr="00AD42CF" w:rsidRDefault="000D305A" w:rsidP="00AD42CF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 w:rsidRPr="00AD42C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4422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305A" w:rsidRPr="00AD42CF" w:rsidRDefault="000D305A" w:rsidP="00AD42CF">
            <w:pPr>
              <w:spacing w:before="60" w:after="60"/>
              <w:jc w:val="center"/>
              <w:rPr>
                <w:rFonts w:asciiTheme="minorEastAsia" w:hAnsiTheme="minorEastAsia" w:cs="SimSun"/>
                <w:bCs/>
                <w:szCs w:val="21"/>
              </w:rPr>
            </w:pPr>
          </w:p>
        </w:tc>
        <w:tc>
          <w:tcPr>
            <w:tcW w:w="505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5A" w:rsidRPr="00AD42CF" w:rsidRDefault="000D305A" w:rsidP="00AD42CF">
            <w:pPr>
              <w:spacing w:before="60" w:after="60"/>
              <w:jc w:val="center"/>
              <w:rPr>
                <w:rFonts w:asciiTheme="minorEastAsia" w:hAnsiTheme="minorEastAsia" w:cs="SimSun"/>
                <w:bCs/>
                <w:szCs w:val="21"/>
              </w:rPr>
            </w:pPr>
          </w:p>
        </w:tc>
      </w:tr>
      <w:tr w:rsidR="000D305A" w:rsidRPr="00943344" w:rsidTr="005E7CB6">
        <w:trPr>
          <w:trHeight w:val="397"/>
          <w:jc w:val="center"/>
        </w:trPr>
        <w:tc>
          <w:tcPr>
            <w:tcW w:w="61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5A" w:rsidRPr="00AD42CF" w:rsidRDefault="000D305A" w:rsidP="00AD42CF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22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305A" w:rsidRPr="00AD42CF" w:rsidRDefault="000D305A" w:rsidP="00AD42CF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5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05A" w:rsidRPr="00AD42CF" w:rsidRDefault="000D305A" w:rsidP="00AD42CF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05241" w:rsidTr="005E7CB6">
        <w:trPr>
          <w:trHeight w:val="420"/>
          <w:jc w:val="center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Default="00505241" w:rsidP="00602F36">
            <w:pPr>
              <w:spacing w:before="60" w:after="60"/>
              <w:jc w:val="center"/>
              <w:rPr>
                <w:rFonts w:ascii="SimHei" w:eastAsia="SimHei" w:hAnsi="SimSun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（</w:t>
            </w:r>
            <w:r w:rsidR="004C0AD9">
              <w:rPr>
                <w:rFonts w:ascii="宋体" w:eastAsia="宋体" w:hAnsi="宋体" w:cs="宋体" w:hint="eastAsia"/>
                <w:b/>
                <w:sz w:val="24"/>
              </w:rPr>
              <w:t>三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）</w:t>
            </w:r>
            <w:r>
              <w:rPr>
                <w:rFonts w:ascii="SimHei" w:eastAsia="SimHei" w:hAnsi="SimSu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拟购设备的必要性</w:t>
            </w:r>
          </w:p>
        </w:tc>
      </w:tr>
      <w:tr w:rsidR="00505241" w:rsidTr="005E7CB6">
        <w:trPr>
          <w:trHeight w:val="1418"/>
          <w:jc w:val="center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05241" w:rsidRPr="00943344" w:rsidRDefault="00505241" w:rsidP="002F7A9B">
            <w:pPr>
              <w:rPr>
                <w:rFonts w:ascii="SimSun" w:hAnsi="SimSun" w:hint="eastAsia"/>
                <w:b/>
                <w:szCs w:val="21"/>
              </w:rPr>
            </w:pPr>
            <w:r w:rsidRPr="00943344">
              <w:rPr>
                <w:rFonts w:ascii="SimSun" w:hAnsi="SimSun" w:hint="eastAsia"/>
                <w:b/>
                <w:szCs w:val="21"/>
              </w:rPr>
              <w:t>1.</w:t>
            </w:r>
            <w:r w:rsidRPr="00943344">
              <w:rPr>
                <w:rFonts w:ascii="SimSun" w:hAnsi="SimSun" w:hint="eastAsia"/>
                <w:b/>
                <w:szCs w:val="21"/>
              </w:rPr>
              <w:t>购置</w:t>
            </w:r>
            <w:r>
              <w:rPr>
                <w:rFonts w:ascii="SimSun" w:hAnsi="SimSun" w:hint="eastAsia"/>
                <w:b/>
                <w:szCs w:val="21"/>
              </w:rPr>
              <w:t>必要性</w:t>
            </w:r>
          </w:p>
          <w:p w:rsidR="00505241" w:rsidRDefault="00505241" w:rsidP="002F7A9B">
            <w:pPr>
              <w:ind w:firstLine="420"/>
              <w:rPr>
                <w:rFonts w:ascii="楷体" w:eastAsia="楷体" w:hAnsi="楷体"/>
                <w:sz w:val="24"/>
              </w:rPr>
            </w:pPr>
          </w:p>
          <w:p w:rsidR="008179E2" w:rsidRDefault="008179E2" w:rsidP="002F7A9B">
            <w:pPr>
              <w:ind w:firstLine="420"/>
              <w:rPr>
                <w:rFonts w:ascii="楷体" w:eastAsia="楷体" w:hAnsi="楷体"/>
                <w:sz w:val="24"/>
              </w:rPr>
            </w:pPr>
          </w:p>
          <w:p w:rsidR="008179E2" w:rsidRPr="009D320B" w:rsidRDefault="008179E2" w:rsidP="002F7A9B">
            <w:pPr>
              <w:ind w:firstLine="420"/>
              <w:rPr>
                <w:rFonts w:ascii="楷体" w:eastAsia="楷体" w:hAnsi="楷体"/>
                <w:sz w:val="24"/>
              </w:rPr>
            </w:pPr>
          </w:p>
        </w:tc>
      </w:tr>
      <w:tr w:rsidR="00505241" w:rsidTr="005E7CB6">
        <w:trPr>
          <w:trHeight w:val="1406"/>
          <w:jc w:val="center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05241" w:rsidRDefault="00505241" w:rsidP="002F7A9B">
            <w:pPr>
              <w:rPr>
                <w:rFonts w:ascii="SimSun" w:hAnsi="SimSun" w:hint="eastAsia"/>
                <w:b/>
                <w:szCs w:val="21"/>
              </w:rPr>
            </w:pPr>
            <w:r w:rsidRPr="00D2659B">
              <w:rPr>
                <w:rFonts w:ascii="SimSun" w:hAnsi="SimSun" w:hint="eastAsia"/>
                <w:b/>
                <w:szCs w:val="21"/>
              </w:rPr>
              <w:t>原因阐述：</w:t>
            </w:r>
          </w:p>
          <w:p w:rsidR="00505241" w:rsidRDefault="008179E2" w:rsidP="002F7A9B">
            <w:pPr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b/>
                <w:sz w:val="24"/>
              </w:rPr>
              <w:t xml:space="preserve">  </w:t>
            </w:r>
          </w:p>
          <w:p w:rsidR="00505241" w:rsidRDefault="008179E2" w:rsidP="002F7A9B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 xml:space="preserve">  </w:t>
            </w:r>
          </w:p>
          <w:p w:rsidR="008179E2" w:rsidRPr="009C16CC" w:rsidRDefault="008179E2" w:rsidP="002F7A9B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 xml:space="preserve">  </w:t>
            </w:r>
          </w:p>
        </w:tc>
      </w:tr>
      <w:tr w:rsidR="00505241" w:rsidTr="005E7CB6">
        <w:trPr>
          <w:trHeight w:val="1701"/>
          <w:jc w:val="center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05241" w:rsidRPr="00943344" w:rsidRDefault="00505241" w:rsidP="00F82570">
            <w:pPr>
              <w:spacing w:line="360" w:lineRule="exact"/>
              <w:jc w:val="left"/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b/>
                <w:szCs w:val="21"/>
              </w:rPr>
              <w:t>4</w:t>
            </w:r>
            <w:r w:rsidRPr="00943344">
              <w:rPr>
                <w:rFonts w:ascii="SimSun" w:hAnsi="SimSun" w:hint="eastAsia"/>
                <w:b/>
                <w:szCs w:val="21"/>
              </w:rPr>
              <w:t>.</w:t>
            </w:r>
            <w:r w:rsidRPr="00943344">
              <w:rPr>
                <w:rFonts w:ascii="SimSun" w:hAnsi="SimSun" w:hint="eastAsia"/>
                <w:b/>
                <w:szCs w:val="21"/>
              </w:rPr>
              <w:t>主要技术指标</w:t>
            </w:r>
            <w:r w:rsidRPr="00943344">
              <w:rPr>
                <w:rFonts w:ascii="SimSun" w:hAnsi="SimSun" w:hint="eastAsia"/>
                <w:szCs w:val="21"/>
              </w:rPr>
              <w:t>（此部分是编写招标文件的依据，请逐项编号填写主要功能及技术指标，</w:t>
            </w:r>
            <w:r w:rsidRPr="00ED6566">
              <w:rPr>
                <w:rFonts w:ascii="SimSun" w:hAnsi="SimSun" w:hint="eastAsia"/>
                <w:szCs w:val="21"/>
              </w:rPr>
              <w:t>原则上不得指定品牌和型号</w:t>
            </w:r>
            <w:r w:rsidRPr="00943344">
              <w:rPr>
                <w:rFonts w:ascii="SimSun" w:hAnsi="SimSun" w:hint="eastAsia"/>
                <w:szCs w:val="21"/>
              </w:rPr>
              <w:t>，成套系统或自制仪器设备还需逐项列出主要构件名称、预算和性能指标要求。）</w:t>
            </w:r>
          </w:p>
          <w:p w:rsidR="00505241" w:rsidRDefault="00505241" w:rsidP="00F82570">
            <w:pPr>
              <w:spacing w:line="360" w:lineRule="exact"/>
              <w:jc w:val="left"/>
              <w:rPr>
                <w:rFonts w:ascii="楷体" w:eastAsia="楷体" w:hAnsi="楷体"/>
                <w:sz w:val="24"/>
              </w:rPr>
            </w:pPr>
          </w:p>
          <w:p w:rsidR="00F82570" w:rsidRDefault="00F82570" w:rsidP="00F82570">
            <w:pPr>
              <w:spacing w:line="360" w:lineRule="exact"/>
              <w:jc w:val="left"/>
              <w:rPr>
                <w:rFonts w:ascii="楷体" w:eastAsia="楷体" w:hAnsi="楷体"/>
                <w:sz w:val="24"/>
              </w:rPr>
            </w:pPr>
          </w:p>
          <w:p w:rsidR="0096490D" w:rsidRDefault="0096490D" w:rsidP="00F82570">
            <w:pPr>
              <w:spacing w:line="360" w:lineRule="exact"/>
              <w:jc w:val="left"/>
              <w:rPr>
                <w:rFonts w:ascii="楷体" w:eastAsia="楷体" w:hAnsi="楷体"/>
                <w:sz w:val="24"/>
              </w:rPr>
            </w:pPr>
          </w:p>
          <w:p w:rsidR="00505241" w:rsidRDefault="00505241" w:rsidP="00F82570">
            <w:pPr>
              <w:spacing w:line="360" w:lineRule="exact"/>
              <w:jc w:val="left"/>
              <w:rPr>
                <w:rFonts w:ascii="楷体" w:eastAsia="楷体" w:hAnsi="楷体"/>
                <w:sz w:val="24"/>
              </w:rPr>
            </w:pPr>
          </w:p>
          <w:p w:rsidR="006F7301" w:rsidRDefault="006F7301" w:rsidP="00F82570">
            <w:pPr>
              <w:spacing w:line="360" w:lineRule="exact"/>
              <w:jc w:val="left"/>
              <w:rPr>
                <w:rFonts w:ascii="楷体" w:eastAsia="楷体" w:hAnsi="楷体"/>
                <w:sz w:val="24"/>
              </w:rPr>
            </w:pPr>
          </w:p>
          <w:p w:rsidR="00505241" w:rsidRPr="007A2C12" w:rsidRDefault="00505241" w:rsidP="00F82570">
            <w:pPr>
              <w:spacing w:line="360" w:lineRule="exact"/>
              <w:jc w:val="left"/>
              <w:rPr>
                <w:rFonts w:ascii="SimSun" w:hAnsi="SimSun" w:hint="eastAsia"/>
                <w:sz w:val="24"/>
              </w:rPr>
            </w:pPr>
          </w:p>
        </w:tc>
      </w:tr>
      <w:tr w:rsidR="00505241" w:rsidTr="005E7CB6">
        <w:trPr>
          <w:trHeight w:val="795"/>
          <w:jc w:val="center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05241" w:rsidRPr="00943344" w:rsidRDefault="00505241" w:rsidP="002F7A9B">
            <w:pPr>
              <w:rPr>
                <w:rFonts w:ascii="SimSun" w:hAnsi="SimSun" w:hint="eastAsia"/>
                <w:b/>
                <w:szCs w:val="21"/>
              </w:rPr>
            </w:pPr>
            <w:r w:rsidRPr="00021A73">
              <w:rPr>
                <w:rFonts w:ascii="SimSun" w:hAnsi="SimSun" w:hint="eastAsia"/>
                <w:b/>
                <w:szCs w:val="21"/>
              </w:rPr>
              <w:t>5</w:t>
            </w:r>
            <w:r w:rsidRPr="00943344">
              <w:rPr>
                <w:rFonts w:ascii="SimSun" w:hAnsi="SimSun" w:hint="eastAsia"/>
                <w:b/>
                <w:sz w:val="24"/>
              </w:rPr>
              <w:t>.</w:t>
            </w:r>
            <w:r w:rsidRPr="00943344">
              <w:rPr>
                <w:rFonts w:ascii="SimSun" w:hAnsi="SimSun" w:hint="eastAsia"/>
                <w:b/>
                <w:szCs w:val="21"/>
              </w:rPr>
              <w:t>拟购</w:t>
            </w:r>
            <w:r w:rsidRPr="00943344">
              <w:rPr>
                <w:rFonts w:ascii="SimSun" w:hAnsi="SimSun"/>
                <w:b/>
                <w:szCs w:val="21"/>
              </w:rPr>
              <w:t>仪器设备</w:t>
            </w:r>
            <w:r w:rsidRPr="00943344">
              <w:rPr>
                <w:rFonts w:ascii="SimSun" w:hAnsi="SimSun" w:hint="eastAsia"/>
                <w:b/>
                <w:szCs w:val="21"/>
              </w:rPr>
              <w:t>工作量</w:t>
            </w:r>
            <w:r w:rsidRPr="00943344">
              <w:rPr>
                <w:rFonts w:ascii="SimSun" w:hAnsi="SimSun"/>
                <w:b/>
                <w:szCs w:val="21"/>
              </w:rPr>
              <w:t>预测</w:t>
            </w:r>
          </w:p>
          <w:p w:rsidR="00505241" w:rsidRPr="00612F83" w:rsidRDefault="00505241" w:rsidP="005E7CB6">
            <w:pPr>
              <w:rPr>
                <w:rFonts w:ascii="SimSun" w:hAnsi="SimSun" w:hint="eastAsia"/>
                <w:sz w:val="24"/>
              </w:rPr>
            </w:pPr>
            <w:r w:rsidRPr="00F82570">
              <w:rPr>
                <w:rFonts w:asciiTheme="minorEastAsia" w:hAnsiTheme="minorEastAsia"/>
                <w:szCs w:val="21"/>
              </w:rPr>
              <w:t>该设备年使用时间预计：（</w:t>
            </w:r>
            <w:r w:rsidRPr="000315C2">
              <w:rPr>
                <w:rFonts w:asciiTheme="minorEastAsia" w:hAnsiTheme="minorEastAsia" w:hint="eastAsia"/>
                <w:color w:val="000000" w:themeColor="text1"/>
                <w:szCs w:val="21"/>
              </w:rPr>
              <w:t>教育部规定</w:t>
            </w:r>
            <w:r w:rsidRPr="000315C2">
              <w:rPr>
                <w:rFonts w:asciiTheme="minorEastAsia" w:hAnsiTheme="minorEastAsia"/>
                <w:color w:val="000000" w:themeColor="text1"/>
                <w:szCs w:val="21"/>
              </w:rPr>
              <w:t>≥</w:t>
            </w:r>
            <w:r w:rsidR="005E7CB6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  <w:r w:rsidRPr="000315C2">
              <w:rPr>
                <w:rFonts w:asciiTheme="minorEastAsia" w:hAnsiTheme="minorEastAsia"/>
                <w:color w:val="000000" w:themeColor="text1"/>
                <w:szCs w:val="21"/>
              </w:rPr>
              <w:t>00</w:t>
            </w:r>
            <w:r w:rsidRPr="00F82570">
              <w:rPr>
                <w:rFonts w:asciiTheme="minorEastAsia" w:hAnsiTheme="minorEastAsia"/>
                <w:szCs w:val="21"/>
              </w:rPr>
              <w:t xml:space="preserve">）机时/年或（  </w:t>
            </w:r>
            <w:r w:rsidRPr="00F8257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82570">
              <w:rPr>
                <w:rFonts w:asciiTheme="minorEastAsia" w:hAnsiTheme="minorEastAsia"/>
                <w:szCs w:val="21"/>
              </w:rPr>
              <w:t xml:space="preserve">   ）人时/年</w:t>
            </w:r>
          </w:p>
        </w:tc>
      </w:tr>
      <w:tr w:rsidR="00505241" w:rsidTr="005E7CB6">
        <w:trPr>
          <w:trHeight w:val="838"/>
          <w:jc w:val="center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05241" w:rsidRPr="00943344" w:rsidRDefault="00505241" w:rsidP="002F7A9B">
            <w:pPr>
              <w:rPr>
                <w:rFonts w:ascii="SimSun" w:hAnsi="SimSun" w:hint="eastAsia"/>
                <w:b/>
                <w:szCs w:val="21"/>
              </w:rPr>
            </w:pPr>
            <w:r>
              <w:rPr>
                <w:rFonts w:ascii="SimSun" w:hAnsi="SimSun" w:hint="eastAsia"/>
                <w:b/>
                <w:szCs w:val="21"/>
              </w:rPr>
              <w:t>6</w:t>
            </w:r>
            <w:r w:rsidRPr="00943344">
              <w:rPr>
                <w:rFonts w:ascii="SimSun" w:hAnsi="SimSun" w:hint="eastAsia"/>
                <w:b/>
                <w:szCs w:val="21"/>
              </w:rPr>
              <w:t>.</w:t>
            </w:r>
            <w:r w:rsidRPr="00943344">
              <w:rPr>
                <w:rFonts w:ascii="SimSun" w:hAnsi="SimSun" w:hint="eastAsia"/>
                <w:b/>
                <w:szCs w:val="21"/>
              </w:rPr>
              <w:t>对</w:t>
            </w:r>
            <w:r w:rsidRPr="00943344">
              <w:rPr>
                <w:rFonts w:ascii="SimSun" w:hAnsi="SimSun"/>
                <w:b/>
                <w:szCs w:val="21"/>
              </w:rPr>
              <w:t>安装场地</w:t>
            </w:r>
            <w:r w:rsidR="00350665">
              <w:rPr>
                <w:rFonts w:ascii="SimSun" w:hAnsi="SimSun" w:hint="eastAsia"/>
                <w:b/>
                <w:szCs w:val="21"/>
              </w:rPr>
              <w:t>、</w:t>
            </w:r>
            <w:r w:rsidRPr="00943344">
              <w:rPr>
                <w:rFonts w:ascii="SimSun" w:hAnsi="SimSun" w:hint="eastAsia"/>
                <w:b/>
                <w:szCs w:val="21"/>
              </w:rPr>
              <w:t>使用</w:t>
            </w:r>
            <w:r w:rsidRPr="00943344">
              <w:rPr>
                <w:rFonts w:ascii="SimSun" w:hAnsi="SimSun"/>
                <w:b/>
                <w:szCs w:val="21"/>
              </w:rPr>
              <w:t>环境</w:t>
            </w:r>
            <w:r w:rsidR="00350665">
              <w:rPr>
                <w:rFonts w:ascii="SimSun" w:hAnsi="SimSun" w:hint="eastAsia"/>
                <w:b/>
                <w:szCs w:val="21"/>
              </w:rPr>
              <w:t>、运行条件</w:t>
            </w:r>
            <w:r w:rsidRPr="00943344">
              <w:rPr>
                <w:rFonts w:ascii="SimSun" w:hAnsi="SimSun"/>
                <w:b/>
                <w:szCs w:val="21"/>
              </w:rPr>
              <w:t>的要求</w:t>
            </w:r>
          </w:p>
          <w:p w:rsidR="00A5368B" w:rsidRDefault="00A5368B" w:rsidP="005E7CB6">
            <w:pPr>
              <w:spacing w:beforeLines="20" w:line="400" w:lineRule="exact"/>
              <w:rPr>
                <w:rFonts w:ascii="SimSun" w:hAnsi="SimSun" w:cs="Arial" w:hint="eastAsia"/>
                <w:color w:val="000000"/>
                <w:kern w:val="0"/>
                <w:sz w:val="24"/>
                <w:szCs w:val="30"/>
              </w:rPr>
            </w:pPr>
          </w:p>
          <w:p w:rsidR="00F82570" w:rsidRPr="00A5368B" w:rsidRDefault="00F82570" w:rsidP="0057284E">
            <w:pPr>
              <w:pStyle w:val="ae"/>
              <w:spacing w:line="360" w:lineRule="exact"/>
              <w:ind w:left="420" w:firstLineChars="0" w:firstLine="0"/>
              <w:rPr>
                <w:rFonts w:ascii="楷体" w:eastAsia="楷体" w:hAnsi="楷体"/>
                <w:sz w:val="24"/>
              </w:rPr>
            </w:pPr>
          </w:p>
        </w:tc>
      </w:tr>
      <w:tr w:rsidR="00505241" w:rsidRPr="00801922" w:rsidTr="005E7CB6">
        <w:trPr>
          <w:trHeight w:val="447"/>
          <w:jc w:val="center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Pr="00801922" w:rsidRDefault="00505241" w:rsidP="004C0AD9">
            <w:pPr>
              <w:jc w:val="center"/>
              <w:rPr>
                <w:rFonts w:ascii="SimHei" w:eastAsia="SimHei" w:hAnsi="SimSun"/>
                <w:b/>
                <w:sz w:val="24"/>
              </w:rPr>
            </w:pPr>
            <w:r>
              <w:rPr>
                <w:rFonts w:ascii="SimHei" w:eastAsia="SimHei" w:hAnsi="SimSun" w:hint="eastAsia"/>
                <w:b/>
                <w:sz w:val="24"/>
              </w:rPr>
              <w:t>（</w:t>
            </w:r>
            <w:r w:rsidR="004C0AD9">
              <w:rPr>
                <w:rFonts w:ascii="SimHei" w:eastAsia="SimHei" w:hAnsi="SimSun" w:hint="eastAsia"/>
                <w:b/>
                <w:sz w:val="24"/>
              </w:rPr>
              <w:t>四</w:t>
            </w:r>
            <w:r>
              <w:rPr>
                <w:rFonts w:ascii="SimHei" w:eastAsia="SimHei" w:hAnsi="SimSun" w:hint="eastAsia"/>
                <w:b/>
                <w:sz w:val="24"/>
              </w:rPr>
              <w:t xml:space="preserve">） </w:t>
            </w:r>
            <w:r w:rsidRPr="00801922">
              <w:rPr>
                <w:rFonts w:ascii="SimHei" w:eastAsia="SimHei" w:hAnsi="SimSun" w:hint="eastAsia"/>
                <w:b/>
                <w:sz w:val="24"/>
              </w:rPr>
              <w:t>拟购设备</w:t>
            </w:r>
            <w:r>
              <w:rPr>
                <w:rFonts w:ascii="SimHei" w:eastAsia="SimHei" w:hAnsi="SimSun" w:hint="eastAsia"/>
                <w:b/>
                <w:sz w:val="24"/>
              </w:rPr>
              <w:t>的</w:t>
            </w:r>
            <w:r w:rsidRPr="00801922">
              <w:rPr>
                <w:rFonts w:ascii="SimHei" w:eastAsia="SimHei" w:hAnsi="SimSun"/>
                <w:b/>
                <w:sz w:val="24"/>
              </w:rPr>
              <w:t>可</w:t>
            </w:r>
            <w:r>
              <w:rPr>
                <w:rFonts w:ascii="SimHei" w:eastAsia="SimHei" w:hAnsi="SimSun" w:hint="eastAsia"/>
                <w:b/>
                <w:sz w:val="24"/>
              </w:rPr>
              <w:t>能</w:t>
            </w:r>
            <w:r w:rsidRPr="00801922">
              <w:rPr>
                <w:rFonts w:ascii="SimHei" w:eastAsia="SimHei" w:hAnsi="SimSun"/>
                <w:b/>
                <w:sz w:val="24"/>
              </w:rPr>
              <w:t>供货厂家、型号</w:t>
            </w:r>
            <w:r w:rsidRPr="00801922">
              <w:rPr>
                <w:rFonts w:ascii="SimHei" w:eastAsia="SimHei" w:hAnsi="SimSun" w:hint="eastAsia"/>
                <w:b/>
                <w:sz w:val="24"/>
              </w:rPr>
              <w:t>及</w:t>
            </w:r>
            <w:r w:rsidRPr="00801922">
              <w:rPr>
                <w:rFonts w:ascii="SimHei" w:eastAsia="SimHei" w:hAnsi="SimSun"/>
                <w:b/>
                <w:sz w:val="24"/>
              </w:rPr>
              <w:t>价</w:t>
            </w:r>
            <w:r>
              <w:rPr>
                <w:rFonts w:ascii="SimHei" w:eastAsia="SimHei" w:hAnsi="SimSun" w:hint="eastAsia"/>
                <w:b/>
                <w:sz w:val="24"/>
              </w:rPr>
              <w:t>格</w:t>
            </w:r>
          </w:p>
        </w:tc>
      </w:tr>
      <w:tr w:rsidR="006B27E4" w:rsidRPr="00943344" w:rsidTr="005E7CB6">
        <w:trPr>
          <w:trHeight w:val="447"/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Pr="00943344" w:rsidRDefault="0096490D" w:rsidP="002F7A9B">
            <w:pPr>
              <w:jc w:val="center"/>
              <w:rPr>
                <w:rFonts w:ascii="SimHei" w:eastAsia="SimHei" w:hAnsi="SimSun"/>
                <w:b/>
              </w:rPr>
            </w:pPr>
            <w:r>
              <w:br w:type="page"/>
            </w:r>
            <w:r w:rsidR="00505241" w:rsidRPr="00943344">
              <w:rPr>
                <w:rFonts w:ascii="SimHei" w:eastAsia="SimHei" w:hAnsi="SimSun" w:hint="eastAsia"/>
                <w:b/>
              </w:rPr>
              <w:t>厂家、品牌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41" w:rsidRPr="00943344" w:rsidRDefault="00505241" w:rsidP="002F7A9B">
            <w:pPr>
              <w:jc w:val="center"/>
              <w:rPr>
                <w:rFonts w:ascii="SimHei" w:eastAsia="SimHei" w:hAnsi="SimSun"/>
                <w:b/>
              </w:rPr>
            </w:pPr>
            <w:r w:rsidRPr="00943344">
              <w:rPr>
                <w:rFonts w:ascii="SimHei" w:eastAsia="SimHei" w:hAnsi="SimSun" w:hint="eastAsia"/>
                <w:b/>
              </w:rPr>
              <w:t>型号、规格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41" w:rsidRPr="00943344" w:rsidRDefault="00505241" w:rsidP="002F7A9B">
            <w:pPr>
              <w:jc w:val="center"/>
              <w:rPr>
                <w:rFonts w:ascii="SimHei" w:eastAsia="SimHei" w:hAnsi="SimSun"/>
                <w:b/>
              </w:rPr>
            </w:pPr>
            <w:r w:rsidRPr="00943344">
              <w:rPr>
                <w:rFonts w:ascii="SimHei" w:eastAsia="SimHei" w:hAnsi="SimSun" w:hint="eastAsia"/>
                <w:b/>
              </w:rPr>
              <w:t>价格（万元）</w:t>
            </w: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41" w:rsidRPr="00943344" w:rsidRDefault="00505241" w:rsidP="002F7A9B">
            <w:pPr>
              <w:jc w:val="center"/>
              <w:rPr>
                <w:rFonts w:ascii="SimHei" w:eastAsia="SimHei" w:hAnsi="SimSun"/>
                <w:b/>
              </w:rPr>
            </w:pPr>
            <w:r w:rsidRPr="00943344">
              <w:rPr>
                <w:rFonts w:ascii="SimHei" w:eastAsia="SimHei" w:hAnsi="SimSun" w:hint="eastAsia"/>
                <w:b/>
              </w:rPr>
              <w:t>性能、技术指标比较</w:t>
            </w:r>
          </w:p>
        </w:tc>
      </w:tr>
      <w:tr w:rsidR="006B27E4" w:rsidRPr="00A375FF" w:rsidTr="005E7CB6">
        <w:trPr>
          <w:trHeight w:val="447"/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Pr="0012022B" w:rsidRDefault="00505241" w:rsidP="002F7A9B">
            <w:pPr>
              <w:ind w:leftChars="-11" w:hangingChars="11" w:hanging="23"/>
              <w:jc w:val="center"/>
              <w:rPr>
                <w:rFonts w:ascii="SimSun" w:hAnsi="SimSun" w:hint="eastAsi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41" w:rsidRPr="009C16CC" w:rsidRDefault="00505241" w:rsidP="002F7A9B">
            <w:pPr>
              <w:ind w:leftChars="-11" w:hangingChars="11" w:hanging="23"/>
              <w:jc w:val="center"/>
              <w:rPr>
                <w:rFonts w:ascii="SimSun" w:hAnsi="SimSun" w:hint="eastAsi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41" w:rsidRPr="00C517F5" w:rsidRDefault="00505241" w:rsidP="002F7A9B">
            <w:pPr>
              <w:jc w:val="center"/>
              <w:rPr>
                <w:rFonts w:ascii="SimSun" w:hAnsi="SimSun" w:hint="eastAsia"/>
                <w:color w:val="FF0000"/>
              </w:rPr>
            </w:pP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41" w:rsidRPr="009C16CC" w:rsidRDefault="00505241" w:rsidP="002F7A9B">
            <w:pPr>
              <w:ind w:firstLineChars="200" w:firstLine="420"/>
              <w:rPr>
                <w:rFonts w:ascii="SimSun" w:hAnsi="SimSun" w:hint="eastAsia"/>
              </w:rPr>
            </w:pPr>
          </w:p>
        </w:tc>
      </w:tr>
      <w:tr w:rsidR="006B27E4" w:rsidRPr="00A375FF" w:rsidTr="005E7CB6">
        <w:trPr>
          <w:trHeight w:val="447"/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Pr="009C16CC" w:rsidRDefault="00505241" w:rsidP="002F7A9B">
            <w:pPr>
              <w:ind w:leftChars="-11" w:hangingChars="11" w:hanging="23"/>
              <w:jc w:val="center"/>
              <w:rPr>
                <w:rFonts w:ascii="SimSun" w:hAnsi="SimSun" w:hint="eastAsi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41" w:rsidRPr="009C16CC" w:rsidRDefault="00505241" w:rsidP="002F7A9B">
            <w:pPr>
              <w:ind w:leftChars="-11" w:hangingChars="11" w:hanging="23"/>
              <w:jc w:val="center"/>
              <w:rPr>
                <w:rFonts w:ascii="SimSun" w:hAnsi="SimSun" w:hint="eastAsi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41" w:rsidRPr="00C517F5" w:rsidRDefault="00505241" w:rsidP="002F7A9B">
            <w:pPr>
              <w:jc w:val="center"/>
              <w:rPr>
                <w:rFonts w:ascii="SimSun" w:hAnsi="SimSun" w:hint="eastAsia"/>
                <w:color w:val="FF0000"/>
              </w:rPr>
            </w:pP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41" w:rsidRPr="009C16CC" w:rsidRDefault="00505241" w:rsidP="002F7A9B">
            <w:pPr>
              <w:ind w:firstLineChars="200" w:firstLine="420"/>
              <w:rPr>
                <w:rFonts w:ascii="SimSun" w:hAnsi="SimSun" w:hint="eastAsia"/>
              </w:rPr>
            </w:pPr>
          </w:p>
        </w:tc>
      </w:tr>
      <w:tr w:rsidR="006B27E4" w:rsidRPr="00A375FF" w:rsidTr="005E7CB6">
        <w:trPr>
          <w:trHeight w:val="447"/>
          <w:jc w:val="center"/>
        </w:trPr>
        <w:tc>
          <w:tcPr>
            <w:tcW w:w="17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Pr="009C16CC" w:rsidRDefault="00505241" w:rsidP="002F7A9B">
            <w:pPr>
              <w:ind w:leftChars="-11" w:hangingChars="11" w:hanging="23"/>
              <w:jc w:val="center"/>
              <w:rPr>
                <w:rFonts w:ascii="SimSun" w:hAnsi="SimSun" w:hint="eastAsi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41" w:rsidRPr="009C16CC" w:rsidRDefault="00505241" w:rsidP="002F7A9B">
            <w:pPr>
              <w:ind w:leftChars="-11" w:hangingChars="11" w:hanging="23"/>
              <w:jc w:val="center"/>
              <w:rPr>
                <w:rFonts w:ascii="SimSun" w:hAnsi="SimSun" w:hint="eastAsi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41" w:rsidRPr="00C517F5" w:rsidRDefault="00505241" w:rsidP="002F7A9B">
            <w:pPr>
              <w:jc w:val="center"/>
              <w:rPr>
                <w:rFonts w:ascii="SimSun" w:hAnsi="SimSun" w:hint="eastAsia"/>
                <w:color w:val="FF0000"/>
              </w:rPr>
            </w:pP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241" w:rsidRPr="0012022B" w:rsidRDefault="00505241" w:rsidP="002F7A9B">
            <w:pPr>
              <w:ind w:firstLineChars="200" w:firstLine="420"/>
              <w:rPr>
                <w:rFonts w:ascii="SimSun" w:hAnsi="SimSun" w:hint="eastAsia"/>
              </w:rPr>
            </w:pPr>
          </w:p>
        </w:tc>
      </w:tr>
      <w:tr w:rsidR="00505241" w:rsidTr="005E7CB6">
        <w:trPr>
          <w:trHeight w:val="448"/>
          <w:jc w:val="center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Pr="00AE6364" w:rsidRDefault="00505241" w:rsidP="004C0AD9">
            <w:pPr>
              <w:jc w:val="center"/>
              <w:rPr>
                <w:rFonts w:ascii="SimHei" w:eastAsia="SimHei" w:hAnsi="SimSun"/>
                <w:b/>
                <w:sz w:val="24"/>
              </w:rPr>
            </w:pPr>
            <w:r>
              <w:rPr>
                <w:rFonts w:ascii="SimHei" w:eastAsia="SimHei" w:hAnsi="SimSun" w:hint="eastAsia"/>
                <w:b/>
                <w:sz w:val="24"/>
              </w:rPr>
              <w:t>（</w:t>
            </w:r>
            <w:r w:rsidR="005E7CB6">
              <w:rPr>
                <w:rFonts w:asciiTheme="minorEastAsia" w:hAnsiTheme="minorEastAsia" w:hint="eastAsia"/>
                <w:b/>
                <w:sz w:val="24"/>
              </w:rPr>
              <w:t>五</w:t>
            </w:r>
            <w:r>
              <w:rPr>
                <w:rFonts w:ascii="SimHei" w:eastAsia="SimHei" w:hAnsi="SimSun" w:hint="eastAsia"/>
                <w:b/>
                <w:sz w:val="24"/>
              </w:rPr>
              <w:t>） 拟购设备安全性分析</w:t>
            </w:r>
          </w:p>
        </w:tc>
      </w:tr>
      <w:tr w:rsidR="00505241" w:rsidTr="005E7CB6">
        <w:trPr>
          <w:trHeight w:val="1134"/>
          <w:jc w:val="center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Pr="00943344" w:rsidRDefault="00505241" w:rsidP="002F7A9B">
            <w:pPr>
              <w:jc w:val="center"/>
              <w:rPr>
                <w:rFonts w:ascii="SimHei" w:eastAsia="SimHei" w:hAnsi="SimSun"/>
                <w:b/>
              </w:rPr>
            </w:pPr>
            <w:r>
              <w:rPr>
                <w:rFonts w:ascii="SimHei" w:eastAsia="SimHei" w:hAnsi="SimSun" w:hint="eastAsia"/>
                <w:b/>
              </w:rPr>
              <w:lastRenderedPageBreak/>
              <w:t>可能存在的安全问题</w:t>
            </w:r>
          </w:p>
        </w:tc>
        <w:tc>
          <w:tcPr>
            <w:tcW w:w="9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9E2" w:rsidRDefault="008179E2" w:rsidP="007A362B">
            <w:pPr>
              <w:spacing w:line="360" w:lineRule="exact"/>
              <w:rPr>
                <w:rFonts w:ascii="SimHei" w:eastAsia="SimHei" w:hAnsi="SimHei" w:cs="SimSun"/>
                <w:b/>
                <w:bCs/>
                <w:sz w:val="24"/>
              </w:rPr>
            </w:pPr>
          </w:p>
          <w:p w:rsidR="008179E2" w:rsidRPr="00B4422A" w:rsidRDefault="008179E2" w:rsidP="007A362B">
            <w:pPr>
              <w:spacing w:line="360" w:lineRule="exact"/>
              <w:rPr>
                <w:rFonts w:ascii="SimHei" w:eastAsia="SimHei" w:hAnsi="SimHei" w:cs="SimSun"/>
                <w:b/>
                <w:bCs/>
                <w:sz w:val="24"/>
              </w:rPr>
            </w:pPr>
          </w:p>
        </w:tc>
      </w:tr>
      <w:tr w:rsidR="00505241" w:rsidTr="005E7CB6">
        <w:trPr>
          <w:trHeight w:val="473"/>
          <w:jc w:val="center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05241" w:rsidRPr="00B4422A" w:rsidRDefault="00505241" w:rsidP="005E7CB6">
            <w:pPr>
              <w:spacing w:beforeLines="100"/>
              <w:jc w:val="center"/>
              <w:rPr>
                <w:rFonts w:ascii="SimHei" w:eastAsia="SimHei" w:hAnsi="SimHei" w:cs="SimSun"/>
                <w:b/>
                <w:bCs/>
                <w:sz w:val="22"/>
              </w:rPr>
            </w:pPr>
            <w:r w:rsidRPr="00CC3BDA">
              <w:rPr>
                <w:rFonts w:ascii="SimHei" w:eastAsia="SimHei" w:hAnsi="SimSun" w:hint="eastAsia"/>
                <w:b/>
                <w:sz w:val="24"/>
              </w:rPr>
              <w:t>（</w:t>
            </w:r>
            <w:r w:rsidR="005E7CB6">
              <w:rPr>
                <w:rFonts w:asciiTheme="minorEastAsia" w:hAnsiTheme="minorEastAsia" w:hint="eastAsia"/>
                <w:b/>
                <w:sz w:val="24"/>
              </w:rPr>
              <w:t>六</w:t>
            </w:r>
            <w:r w:rsidRPr="00CC3BDA">
              <w:rPr>
                <w:rFonts w:ascii="SimHei" w:eastAsia="SimHei" w:hAnsi="SimSun" w:hint="eastAsia"/>
                <w:b/>
                <w:sz w:val="24"/>
              </w:rPr>
              <w:t>）</w:t>
            </w:r>
            <w:r w:rsidR="00E71E5B">
              <w:rPr>
                <w:rFonts w:ascii="SimHei" w:eastAsia="SimHei" w:hAnsi="SimSun" w:hint="eastAsia"/>
                <w:b/>
                <w:sz w:val="24"/>
              </w:rPr>
              <w:t>项目负责人</w:t>
            </w:r>
            <w:r w:rsidR="00473951">
              <w:rPr>
                <w:rFonts w:ascii="SimHei" w:eastAsia="SimHei" w:hAnsi="SimSun" w:hint="eastAsia"/>
                <w:b/>
                <w:sz w:val="24"/>
              </w:rPr>
              <w:t>承诺</w:t>
            </w:r>
          </w:p>
        </w:tc>
      </w:tr>
      <w:tr w:rsidR="00505241" w:rsidTr="005E7CB6">
        <w:trPr>
          <w:trHeight w:val="2645"/>
          <w:jc w:val="center"/>
        </w:trPr>
        <w:tc>
          <w:tcPr>
            <w:tcW w:w="1008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350665" w:rsidRDefault="00350665" w:rsidP="002F7A9B">
            <w:pPr>
              <w:ind w:firstLineChars="200" w:firstLine="420"/>
              <w:rPr>
                <w:rFonts w:ascii="SimSun" w:hAnsi="SimSun" w:hint="eastAsia"/>
              </w:rPr>
            </w:pPr>
          </w:p>
          <w:p w:rsidR="00505241" w:rsidRDefault="00060F92" w:rsidP="002F7A9B">
            <w:pPr>
              <w:ind w:firstLineChars="200" w:firstLine="42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本人</w:t>
            </w:r>
            <w:r w:rsidR="00350665">
              <w:rPr>
                <w:rFonts w:ascii="SimSun" w:hAnsi="SimSun" w:hint="eastAsia"/>
              </w:rPr>
              <w:t>承诺</w:t>
            </w:r>
            <w:r w:rsidR="00505241">
              <w:rPr>
                <w:rFonts w:ascii="SimSun" w:hAnsi="SimSun" w:hint="eastAsia"/>
              </w:rPr>
              <w:t>，上述填报</w:t>
            </w:r>
            <w:r w:rsidR="00505241">
              <w:rPr>
                <w:rFonts w:ascii="SimSun" w:hAnsi="SimSun"/>
              </w:rPr>
              <w:t>内容</w:t>
            </w:r>
            <w:r w:rsidR="00350665" w:rsidRPr="00350665">
              <w:rPr>
                <w:rFonts w:ascii="SimSun" w:hAnsi="SimSun" w:hint="eastAsia"/>
              </w:rPr>
              <w:t>客观、真实和准确</w:t>
            </w:r>
            <w:r w:rsidR="00505241">
              <w:rPr>
                <w:rFonts w:ascii="SimSun" w:hAnsi="SimSun" w:hint="eastAsia"/>
              </w:rPr>
              <w:t>。在该</w:t>
            </w:r>
            <w:r w:rsidR="00505241">
              <w:rPr>
                <w:rFonts w:ascii="SimSun" w:hAnsi="SimSun"/>
              </w:rPr>
              <w:t>台（套）</w:t>
            </w:r>
            <w:r w:rsidR="00505241">
              <w:rPr>
                <w:rFonts w:ascii="SimSun" w:hAnsi="SimSun" w:hint="eastAsia"/>
              </w:rPr>
              <w:t>仪器</w:t>
            </w:r>
            <w:r w:rsidR="00505241">
              <w:rPr>
                <w:rFonts w:ascii="SimSun" w:hAnsi="SimSun"/>
              </w:rPr>
              <w:t>设备购置到位后，我将作为该</w:t>
            </w:r>
            <w:r w:rsidR="00505241">
              <w:rPr>
                <w:rFonts w:ascii="SimSun" w:hAnsi="SimSun" w:hint="eastAsia"/>
              </w:rPr>
              <w:t>仪器</w:t>
            </w:r>
            <w:r w:rsidR="00505241">
              <w:rPr>
                <w:rFonts w:ascii="SimSun" w:hAnsi="SimSun"/>
              </w:rPr>
              <w:t>设备</w:t>
            </w:r>
            <w:r w:rsidR="00505241">
              <w:rPr>
                <w:rFonts w:ascii="SimSun" w:hAnsi="SimSun" w:hint="eastAsia"/>
              </w:rPr>
              <w:t>的</w:t>
            </w:r>
            <w:r w:rsidR="00505241">
              <w:rPr>
                <w:rFonts w:ascii="SimSun" w:hAnsi="SimSun"/>
              </w:rPr>
              <w:t>主要使用人</w:t>
            </w:r>
            <w:r w:rsidR="00350665">
              <w:rPr>
                <w:rFonts w:ascii="SimSun" w:hAnsi="SimSun" w:hint="eastAsia"/>
              </w:rPr>
              <w:t>和管理人</w:t>
            </w:r>
            <w:r w:rsidR="00505241">
              <w:rPr>
                <w:rFonts w:ascii="SimSun" w:hAnsi="SimSun"/>
              </w:rPr>
              <w:t>，负责</w:t>
            </w:r>
            <w:r w:rsidR="00505241">
              <w:rPr>
                <w:rFonts w:ascii="SimSun" w:hAnsi="SimSun" w:hint="eastAsia"/>
              </w:rPr>
              <w:t>该仪器</w:t>
            </w:r>
            <w:r w:rsidR="00505241">
              <w:rPr>
                <w:rFonts w:ascii="SimSun" w:hAnsi="SimSun"/>
              </w:rPr>
              <w:t>设备的日常</w:t>
            </w:r>
            <w:r w:rsidR="00350665">
              <w:rPr>
                <w:rFonts w:ascii="SimSun" w:hAnsi="SimSun" w:hint="eastAsia"/>
              </w:rPr>
              <w:t>使用和</w:t>
            </w:r>
            <w:r w:rsidR="00505241">
              <w:rPr>
                <w:rFonts w:ascii="SimSun" w:hAnsi="SimSun"/>
              </w:rPr>
              <w:t>管理工作，承担国有资产保管责任</w:t>
            </w:r>
            <w:r w:rsidR="00505241">
              <w:rPr>
                <w:rFonts w:ascii="SimSun" w:hAnsi="SimSun" w:hint="eastAsia"/>
              </w:rPr>
              <w:t>。</w:t>
            </w:r>
          </w:p>
          <w:p w:rsidR="007A362B" w:rsidRDefault="00505241" w:rsidP="007A362B">
            <w:pPr>
              <w:ind w:firstLineChars="200" w:firstLine="420"/>
              <w:rPr>
                <w:rFonts w:ascii="SimSun" w:hAnsi="SimSun" w:hint="eastAsia"/>
              </w:rPr>
            </w:pPr>
            <w:r>
              <w:rPr>
                <w:rFonts w:ascii="SimSun" w:hAnsi="SimSun" w:hint="eastAsia"/>
              </w:rPr>
              <w:t>在该台（套）仪器设备使用过程中</w:t>
            </w:r>
            <w:r w:rsidR="00350665">
              <w:rPr>
                <w:rFonts w:ascii="SimSun" w:hAnsi="SimSun" w:hint="eastAsia"/>
              </w:rPr>
              <w:t>，</w:t>
            </w:r>
            <w:r>
              <w:rPr>
                <w:rFonts w:ascii="SimSun" w:hAnsi="SimSun" w:hint="eastAsia"/>
              </w:rPr>
              <w:t>严格执行学校仪器设备管理</w:t>
            </w:r>
            <w:r w:rsidR="00350665">
              <w:rPr>
                <w:rFonts w:ascii="SimSun" w:hAnsi="SimSun" w:hint="eastAsia"/>
              </w:rPr>
              <w:t>的相关</w:t>
            </w:r>
            <w:r>
              <w:rPr>
                <w:rFonts w:ascii="SimSun" w:hAnsi="SimSun" w:hint="eastAsia"/>
              </w:rPr>
              <w:t>办法，并采取有效措施积极对外开放共享。如果该台（套）仪器设备闲置或使用效率低下，</w:t>
            </w:r>
            <w:r w:rsidR="00350665" w:rsidRPr="00350665">
              <w:rPr>
                <w:rFonts w:ascii="SimSun" w:hAnsi="SimSun" w:hint="eastAsia"/>
              </w:rPr>
              <w:t>同意按学校有关规定（长大校发</w:t>
            </w:r>
            <w:r w:rsidR="00350665" w:rsidRPr="00350665">
              <w:rPr>
                <w:rFonts w:ascii="SimSun" w:hAnsi="SimSun" w:hint="eastAsia"/>
              </w:rPr>
              <w:t>[2017]173</w:t>
            </w:r>
            <w:r w:rsidR="00350665" w:rsidRPr="00350665">
              <w:rPr>
                <w:rFonts w:ascii="SimSun" w:hAnsi="SimSun" w:hint="eastAsia"/>
              </w:rPr>
              <w:t>、</w:t>
            </w:r>
            <w:r w:rsidR="00350665" w:rsidRPr="00350665">
              <w:rPr>
                <w:rFonts w:ascii="SimSun" w:hAnsi="SimSun" w:hint="eastAsia"/>
              </w:rPr>
              <w:t>175</w:t>
            </w:r>
            <w:r w:rsidR="00350665" w:rsidRPr="00350665">
              <w:rPr>
                <w:rFonts w:ascii="SimSun" w:hAnsi="SimSun" w:hint="eastAsia"/>
              </w:rPr>
              <w:t>号）接受处理。</w:t>
            </w:r>
          </w:p>
          <w:p w:rsidR="00505241" w:rsidRPr="007A362B" w:rsidRDefault="00505241" w:rsidP="007A362B">
            <w:pPr>
              <w:ind w:firstLineChars="200" w:firstLine="420"/>
              <w:rPr>
                <w:rFonts w:ascii="SimSun" w:hAnsi="SimSun" w:hint="eastAsia"/>
              </w:rPr>
            </w:pPr>
            <w:r>
              <w:rPr>
                <w:rFonts w:ascii="SimSun" w:hAnsi="SimSun"/>
              </w:rPr>
              <w:t xml:space="preserve"> </w:t>
            </w:r>
            <w:r w:rsidR="00E71E5B">
              <w:rPr>
                <w:rFonts w:ascii="SimSun" w:hAnsi="SimSun" w:hint="eastAsia"/>
              </w:rPr>
              <w:t>项目负责人</w:t>
            </w:r>
            <w:r>
              <w:rPr>
                <w:rFonts w:ascii="SimSun" w:hAnsi="SimSun" w:hint="eastAsia"/>
              </w:rPr>
              <w:t>（签名）：</w:t>
            </w:r>
            <w:r>
              <w:rPr>
                <w:rFonts w:ascii="SimSun" w:hAnsi="SimSun" w:hint="eastAsia"/>
              </w:rPr>
              <w:t xml:space="preserve">                                                   </w:t>
            </w:r>
            <w:r>
              <w:rPr>
                <w:rFonts w:ascii="SimSun" w:hAnsi="SimSun" w:hint="eastAsia"/>
              </w:rPr>
              <w:t>年</w:t>
            </w:r>
            <w:r>
              <w:rPr>
                <w:rFonts w:ascii="SimSun" w:hAnsi="SimSun" w:hint="eastAsia"/>
              </w:rPr>
              <w:t xml:space="preserve">    </w:t>
            </w:r>
            <w:r>
              <w:rPr>
                <w:rFonts w:ascii="SimSun" w:hAnsi="SimSun" w:hint="eastAsia"/>
              </w:rPr>
              <w:t>月</w:t>
            </w:r>
            <w:r>
              <w:rPr>
                <w:rFonts w:ascii="SimSun" w:hAnsi="SimSun" w:hint="eastAsia"/>
              </w:rPr>
              <w:t xml:space="preserve">    </w:t>
            </w:r>
            <w:r>
              <w:rPr>
                <w:rFonts w:ascii="SimSun" w:hAnsi="SimSun" w:hint="eastAsia"/>
              </w:rPr>
              <w:t>日</w:t>
            </w:r>
          </w:p>
        </w:tc>
      </w:tr>
    </w:tbl>
    <w:p w:rsidR="005919BC" w:rsidRPr="00AD42CF" w:rsidRDefault="008931BD" w:rsidP="00D51251">
      <w:pPr>
        <w:spacing w:line="500" w:lineRule="exact"/>
        <w:jc w:val="center"/>
        <w:rPr>
          <w:rFonts w:ascii="SimHei" w:eastAsia="SimHei" w:hAnsi="SimHei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</w:t>
      </w:r>
      <w:r w:rsidR="005919BC" w:rsidRPr="00AD42CF">
        <w:rPr>
          <w:rFonts w:ascii="SimHei" w:eastAsia="SimHei" w:hAnsi="SimHei" w:hint="eastAsia"/>
          <w:sz w:val="28"/>
          <w:szCs w:val="28"/>
        </w:rPr>
        <w:t>、专家组论证意见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86"/>
      </w:tblGrid>
      <w:tr w:rsidR="005919BC" w:rsidRPr="005919BC" w:rsidTr="005E7CB6">
        <w:trPr>
          <w:trHeight w:val="6061"/>
          <w:jc w:val="center"/>
        </w:trPr>
        <w:tc>
          <w:tcPr>
            <w:tcW w:w="9986" w:type="dxa"/>
          </w:tcPr>
          <w:p w:rsidR="006F7301" w:rsidRDefault="00153D4A" w:rsidP="00153D4A">
            <w:pPr>
              <w:spacing w:before="60" w:after="60"/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b/>
                <w:sz w:val="24"/>
              </w:rPr>
              <w:t>论证意见</w:t>
            </w:r>
            <w:r>
              <w:rPr>
                <w:rFonts w:ascii="SimSun" w:hAnsi="SimSun" w:hint="eastAsia"/>
                <w:szCs w:val="21"/>
              </w:rPr>
              <w:t>(</w:t>
            </w:r>
            <w:r w:rsidRPr="006266DF">
              <w:rPr>
                <w:rFonts w:ascii="SimSun" w:hAnsi="SimSun" w:hint="eastAsia"/>
                <w:szCs w:val="21"/>
              </w:rPr>
              <w:t>重点评价拟购设备的必要性和可行性、性能指标的先进性和适用性、使用效益及共享计划，安装与使用场地是否符合安全生产要求等。如属校内同类设备重复购置，须重点考察重复购置理由是否成立</w:t>
            </w:r>
            <w:r>
              <w:rPr>
                <w:rFonts w:ascii="SimSun" w:hAnsi="SimSun" w:hint="eastAsia"/>
                <w:szCs w:val="21"/>
              </w:rPr>
              <w:t>。</w:t>
            </w:r>
            <w:r w:rsidRPr="009B3A82">
              <w:rPr>
                <w:rFonts w:ascii="SimSun" w:hAnsi="SimSun" w:hint="eastAsia"/>
                <w:szCs w:val="21"/>
              </w:rPr>
              <w:t>如属进口产品，应明确判定是否必须采购进口设备。</w:t>
            </w:r>
            <w:r>
              <w:rPr>
                <w:rFonts w:ascii="SimSun" w:hAnsi="SimSun" w:hint="eastAsia"/>
                <w:szCs w:val="21"/>
              </w:rPr>
              <w:t>)</w:t>
            </w:r>
          </w:p>
          <w:p w:rsidR="004D6492" w:rsidRDefault="004D6492" w:rsidP="00D3570E">
            <w:pPr>
              <w:spacing w:line="360" w:lineRule="auto"/>
              <w:rPr>
                <w:rFonts w:ascii="SimSun" w:hAnsi="SimSun" w:hint="eastAsia"/>
                <w:szCs w:val="21"/>
              </w:rPr>
            </w:pPr>
          </w:p>
          <w:p w:rsidR="004E6FE8" w:rsidRDefault="004E6FE8" w:rsidP="00D3570E">
            <w:pPr>
              <w:spacing w:line="360" w:lineRule="auto"/>
              <w:rPr>
                <w:rFonts w:ascii="SimSun" w:hAnsi="SimSun" w:hint="eastAsia"/>
                <w:sz w:val="24"/>
              </w:rPr>
            </w:pPr>
          </w:p>
          <w:p w:rsidR="004E6FE8" w:rsidRDefault="004E6FE8" w:rsidP="00D3570E">
            <w:pPr>
              <w:spacing w:line="360" w:lineRule="auto"/>
              <w:rPr>
                <w:rFonts w:ascii="SimSun" w:hAnsi="SimSun" w:hint="eastAsia"/>
                <w:sz w:val="24"/>
              </w:rPr>
            </w:pPr>
          </w:p>
          <w:p w:rsidR="00DC024C" w:rsidRPr="00D3570E" w:rsidRDefault="00153D4A" w:rsidP="00153D4A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ascii="SimSun" w:hAnsi="SimSun" w:hint="eastAsia"/>
                <w:sz w:val="24"/>
              </w:rPr>
              <w:t xml:space="preserve">                     </w:t>
            </w:r>
            <w:r w:rsidR="00755C73">
              <w:rPr>
                <w:rFonts w:ascii="SimSun" w:hAnsi="SimSun" w:hint="eastAsia"/>
                <w:sz w:val="24"/>
              </w:rPr>
              <w:t xml:space="preserve">   </w:t>
            </w:r>
            <w:r w:rsidRPr="00D3570E">
              <w:rPr>
                <w:rFonts w:ascii="SimSun" w:hAnsi="SimSun" w:hint="eastAsia"/>
                <w:szCs w:val="21"/>
              </w:rPr>
              <w:t>专家组组长（签名）：</w:t>
            </w:r>
            <w:r w:rsidRPr="00D3570E">
              <w:rPr>
                <w:rFonts w:ascii="SimSun" w:hAnsi="SimSun" w:hint="eastAsia"/>
                <w:szCs w:val="21"/>
              </w:rPr>
              <w:t xml:space="preserve">    </w:t>
            </w:r>
            <w:r w:rsidR="00755C73">
              <w:rPr>
                <w:rFonts w:ascii="SimSun" w:hAnsi="SimSun" w:hint="eastAsia"/>
                <w:szCs w:val="21"/>
              </w:rPr>
              <w:t xml:space="preserve">       </w:t>
            </w:r>
            <w:r w:rsidRPr="00D3570E">
              <w:rPr>
                <w:rFonts w:ascii="SimSun" w:hAnsi="SimSun" w:hint="eastAsia"/>
                <w:szCs w:val="21"/>
              </w:rPr>
              <w:t xml:space="preserve">               </w:t>
            </w:r>
            <w:r w:rsidRPr="00D3570E">
              <w:rPr>
                <w:rFonts w:ascii="SimSun" w:hAnsi="SimSun" w:hint="eastAsia"/>
                <w:szCs w:val="21"/>
              </w:rPr>
              <w:t>年</w:t>
            </w:r>
            <w:r w:rsidRPr="00D3570E">
              <w:rPr>
                <w:rFonts w:ascii="SimSun" w:hAnsi="SimSun" w:hint="eastAsia"/>
                <w:szCs w:val="21"/>
              </w:rPr>
              <w:t xml:space="preserve">    </w:t>
            </w:r>
            <w:r w:rsidRPr="00D3570E">
              <w:rPr>
                <w:rFonts w:ascii="SimSun" w:hAnsi="SimSun" w:hint="eastAsia"/>
                <w:szCs w:val="21"/>
              </w:rPr>
              <w:t>月</w:t>
            </w:r>
            <w:r w:rsidRPr="00D3570E">
              <w:rPr>
                <w:rFonts w:ascii="SimSun" w:hAnsi="SimSun" w:hint="eastAsia"/>
                <w:szCs w:val="21"/>
              </w:rPr>
              <w:t xml:space="preserve">    </w:t>
            </w:r>
            <w:r w:rsidRPr="00D3570E">
              <w:rPr>
                <w:rFonts w:ascii="SimSun" w:hAnsi="SimSun" w:hint="eastAsia"/>
                <w:szCs w:val="21"/>
              </w:rPr>
              <w:t>日</w:t>
            </w:r>
          </w:p>
          <w:tbl>
            <w:tblPr>
              <w:tblpPr w:leftFromText="180" w:rightFromText="180" w:vertAnchor="text" w:horzAnchor="margin" w:tblpXSpec="center" w:tblpY="541"/>
              <w:tblOverlap w:val="never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271"/>
              <w:gridCol w:w="2126"/>
              <w:gridCol w:w="1276"/>
              <w:gridCol w:w="1843"/>
              <w:gridCol w:w="1559"/>
              <w:gridCol w:w="1418"/>
            </w:tblGrid>
            <w:tr w:rsidR="00153D4A" w:rsidRPr="00D3570E" w:rsidTr="00AD42CF">
              <w:trPr>
                <w:trHeight w:val="340"/>
              </w:trPr>
              <w:tc>
                <w:tcPr>
                  <w:tcW w:w="1271" w:type="dxa"/>
                  <w:vAlign w:val="center"/>
                </w:tcPr>
                <w:p w:rsidR="00153D4A" w:rsidRPr="00A5368B" w:rsidRDefault="00153D4A" w:rsidP="00D3570E">
                  <w:pPr>
                    <w:spacing w:line="400" w:lineRule="exact"/>
                    <w:jc w:val="center"/>
                    <w:rPr>
                      <w:b/>
                      <w:szCs w:val="21"/>
                    </w:rPr>
                  </w:pPr>
                  <w:r w:rsidRPr="00A5368B">
                    <w:rPr>
                      <w:rFonts w:hint="eastAsia"/>
                      <w:b/>
                      <w:szCs w:val="21"/>
                    </w:rPr>
                    <w:t>专家姓名</w:t>
                  </w:r>
                </w:p>
              </w:tc>
              <w:tc>
                <w:tcPr>
                  <w:tcW w:w="2126" w:type="dxa"/>
                  <w:vAlign w:val="center"/>
                </w:tcPr>
                <w:p w:rsidR="00153D4A" w:rsidRPr="00A5368B" w:rsidRDefault="00153D4A" w:rsidP="00D3570E">
                  <w:pPr>
                    <w:spacing w:line="400" w:lineRule="exact"/>
                    <w:jc w:val="center"/>
                    <w:rPr>
                      <w:b/>
                      <w:szCs w:val="21"/>
                    </w:rPr>
                  </w:pPr>
                  <w:r w:rsidRPr="00A5368B">
                    <w:rPr>
                      <w:rFonts w:hint="eastAsia"/>
                      <w:b/>
                      <w:szCs w:val="21"/>
                    </w:rPr>
                    <w:t>工作单位</w:t>
                  </w:r>
                </w:p>
              </w:tc>
              <w:tc>
                <w:tcPr>
                  <w:tcW w:w="1276" w:type="dxa"/>
                  <w:vAlign w:val="center"/>
                </w:tcPr>
                <w:p w:rsidR="00153D4A" w:rsidRPr="00A5368B" w:rsidRDefault="00153D4A" w:rsidP="00D3570E">
                  <w:pPr>
                    <w:spacing w:line="400" w:lineRule="exact"/>
                    <w:jc w:val="center"/>
                    <w:rPr>
                      <w:b/>
                      <w:szCs w:val="21"/>
                    </w:rPr>
                  </w:pPr>
                  <w:r w:rsidRPr="00A5368B">
                    <w:rPr>
                      <w:rFonts w:hint="eastAsia"/>
                      <w:b/>
                      <w:szCs w:val="21"/>
                    </w:rPr>
                    <w:t>职称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153D4A" w:rsidRPr="00A5368B" w:rsidRDefault="00153D4A" w:rsidP="00D3570E">
                  <w:pPr>
                    <w:spacing w:line="400" w:lineRule="exact"/>
                    <w:jc w:val="center"/>
                    <w:rPr>
                      <w:b/>
                      <w:szCs w:val="21"/>
                    </w:rPr>
                  </w:pPr>
                  <w:r w:rsidRPr="00A5368B">
                    <w:rPr>
                      <w:rFonts w:hint="eastAsia"/>
                      <w:b/>
                      <w:szCs w:val="21"/>
                    </w:rPr>
                    <w:t>现从事专业</w:t>
                  </w:r>
                </w:p>
              </w:tc>
              <w:tc>
                <w:tcPr>
                  <w:tcW w:w="1559" w:type="dxa"/>
                  <w:vAlign w:val="center"/>
                </w:tcPr>
                <w:p w:rsidR="00153D4A" w:rsidRPr="00A5368B" w:rsidRDefault="00153D4A" w:rsidP="00D3570E">
                  <w:pPr>
                    <w:spacing w:line="400" w:lineRule="exact"/>
                    <w:jc w:val="center"/>
                    <w:rPr>
                      <w:b/>
                      <w:szCs w:val="21"/>
                    </w:rPr>
                  </w:pPr>
                  <w:r w:rsidRPr="00A5368B">
                    <w:rPr>
                      <w:rFonts w:hint="eastAsia"/>
                      <w:b/>
                      <w:szCs w:val="21"/>
                    </w:rPr>
                    <w:t>联系电话</w:t>
                  </w:r>
                </w:p>
              </w:tc>
              <w:tc>
                <w:tcPr>
                  <w:tcW w:w="1418" w:type="dxa"/>
                  <w:vAlign w:val="center"/>
                </w:tcPr>
                <w:p w:rsidR="00153D4A" w:rsidRPr="00A5368B" w:rsidRDefault="00153D4A" w:rsidP="00D3570E">
                  <w:pPr>
                    <w:spacing w:line="400" w:lineRule="exact"/>
                    <w:jc w:val="center"/>
                    <w:rPr>
                      <w:b/>
                      <w:szCs w:val="21"/>
                    </w:rPr>
                  </w:pPr>
                  <w:r w:rsidRPr="00A5368B">
                    <w:rPr>
                      <w:rFonts w:hint="eastAsia"/>
                      <w:b/>
                      <w:szCs w:val="21"/>
                    </w:rPr>
                    <w:t>签名</w:t>
                  </w:r>
                </w:p>
              </w:tc>
            </w:tr>
            <w:tr w:rsidR="00153D4A" w:rsidRPr="005919BC" w:rsidTr="00AD42CF">
              <w:trPr>
                <w:trHeight w:val="340"/>
              </w:trPr>
              <w:tc>
                <w:tcPr>
                  <w:tcW w:w="1271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</w:tr>
            <w:tr w:rsidR="00153D4A" w:rsidRPr="005919BC" w:rsidTr="00AD42CF">
              <w:trPr>
                <w:trHeight w:val="340"/>
              </w:trPr>
              <w:tc>
                <w:tcPr>
                  <w:tcW w:w="1271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</w:tr>
            <w:tr w:rsidR="00153D4A" w:rsidRPr="005919BC" w:rsidTr="00AD42CF">
              <w:trPr>
                <w:trHeight w:val="340"/>
              </w:trPr>
              <w:tc>
                <w:tcPr>
                  <w:tcW w:w="1271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</w:tr>
            <w:tr w:rsidR="00153D4A" w:rsidRPr="005919BC" w:rsidTr="00AD42CF">
              <w:trPr>
                <w:trHeight w:val="340"/>
              </w:trPr>
              <w:tc>
                <w:tcPr>
                  <w:tcW w:w="1271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</w:tr>
            <w:tr w:rsidR="00153D4A" w:rsidRPr="005919BC" w:rsidTr="00AD42CF">
              <w:trPr>
                <w:trHeight w:val="340"/>
              </w:trPr>
              <w:tc>
                <w:tcPr>
                  <w:tcW w:w="1271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53D4A" w:rsidRPr="005919BC" w:rsidRDefault="00153D4A" w:rsidP="00D3570E">
                  <w:pPr>
                    <w:spacing w:line="400" w:lineRule="exact"/>
                    <w:jc w:val="center"/>
                    <w:rPr>
                      <w:szCs w:val="30"/>
                    </w:rPr>
                  </w:pPr>
                </w:p>
              </w:tc>
            </w:tr>
          </w:tbl>
          <w:p w:rsidR="005919BC" w:rsidRPr="00D3570E" w:rsidRDefault="005919BC" w:rsidP="00D3570E">
            <w:pPr>
              <w:spacing w:line="240" w:lineRule="exact"/>
              <w:ind w:firstLineChars="200" w:firstLine="260"/>
              <w:rPr>
                <w:sz w:val="13"/>
                <w:szCs w:val="13"/>
              </w:rPr>
            </w:pPr>
          </w:p>
        </w:tc>
      </w:tr>
    </w:tbl>
    <w:p w:rsidR="00D3570E" w:rsidRPr="00AD42CF" w:rsidRDefault="005E7CB6" w:rsidP="008D00DF">
      <w:pPr>
        <w:spacing w:line="560" w:lineRule="exact"/>
        <w:jc w:val="center"/>
        <w:rPr>
          <w:rFonts w:ascii="SimHei" w:eastAsia="SimHei" w:hAnsi="SimHei"/>
          <w:b/>
          <w:bCs/>
          <w:kern w:val="28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四</w:t>
      </w:r>
      <w:r w:rsidR="00D3570E" w:rsidRPr="00AD42CF">
        <w:rPr>
          <w:rFonts w:ascii="SimHei" w:eastAsia="SimHei" w:hAnsi="SimHei" w:hint="eastAsia"/>
          <w:b/>
          <w:bCs/>
          <w:sz w:val="28"/>
          <w:szCs w:val="28"/>
        </w:rPr>
        <w:t>、</w:t>
      </w:r>
      <w:r w:rsidR="00602F36" w:rsidRPr="004C0AD9">
        <w:rPr>
          <w:rFonts w:ascii="SimHei" w:eastAsia="SimHei" w:hAnsi="SimHei" w:hint="eastAsia"/>
          <w:sz w:val="28"/>
          <w:szCs w:val="28"/>
        </w:rPr>
        <w:t>单位</w:t>
      </w:r>
      <w:r w:rsidR="00D3570E" w:rsidRPr="00AD42CF">
        <w:rPr>
          <w:rFonts w:ascii="SimHei" w:eastAsia="SimHei" w:hAnsi="SimHei" w:hint="eastAsia"/>
          <w:b/>
          <w:bCs/>
          <w:sz w:val="28"/>
          <w:szCs w:val="28"/>
        </w:rPr>
        <w:t>审核（审批）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09"/>
      </w:tblGrid>
      <w:tr w:rsidR="00D3570E" w:rsidRPr="001B0728" w:rsidTr="00AD42CF">
        <w:trPr>
          <w:cantSplit/>
          <w:trHeight w:val="2096"/>
          <w:jc w:val="center"/>
        </w:trPr>
        <w:tc>
          <w:tcPr>
            <w:tcW w:w="10009" w:type="dxa"/>
          </w:tcPr>
          <w:p w:rsidR="00D3570E" w:rsidRPr="00AD42CF" w:rsidRDefault="00602F36" w:rsidP="00AD42CF">
            <w:pPr>
              <w:spacing w:line="400" w:lineRule="exact"/>
              <w:rPr>
                <w:rFonts w:ascii="SimSun" w:hAnsi="SimSun" w:hint="eastAsia"/>
                <w:b/>
                <w:szCs w:val="21"/>
              </w:rPr>
            </w:pPr>
            <w:r w:rsidRPr="004C0AD9">
              <w:rPr>
                <w:rFonts w:ascii="SimHei" w:eastAsia="SimHei" w:hAnsi="SimHei" w:hint="eastAsia"/>
                <w:sz w:val="28"/>
                <w:szCs w:val="28"/>
              </w:rPr>
              <w:t>单位审核意见</w:t>
            </w:r>
          </w:p>
          <w:p w:rsidR="00D3570E" w:rsidRPr="00AD42CF" w:rsidRDefault="00D3570E" w:rsidP="00AD42CF">
            <w:pPr>
              <w:spacing w:line="360" w:lineRule="exact"/>
              <w:rPr>
                <w:rFonts w:ascii="SimSun" w:hAnsi="SimSun" w:hint="eastAsia"/>
                <w:szCs w:val="21"/>
              </w:rPr>
            </w:pPr>
          </w:p>
          <w:p w:rsidR="00D3570E" w:rsidRDefault="00D3570E" w:rsidP="00AD42CF">
            <w:pPr>
              <w:spacing w:line="360" w:lineRule="exact"/>
              <w:rPr>
                <w:rFonts w:ascii="SimSun" w:hAnsi="SimSun" w:hint="eastAsia"/>
                <w:szCs w:val="21"/>
              </w:rPr>
            </w:pPr>
          </w:p>
          <w:p w:rsidR="00B21431" w:rsidRPr="00AD42CF" w:rsidRDefault="00B21431" w:rsidP="00AD42CF">
            <w:pPr>
              <w:spacing w:line="360" w:lineRule="exact"/>
              <w:rPr>
                <w:rFonts w:ascii="SimSun" w:hAnsi="SimSun" w:hint="eastAsia"/>
                <w:szCs w:val="21"/>
              </w:rPr>
            </w:pPr>
          </w:p>
          <w:p w:rsidR="00D3570E" w:rsidRPr="00AD42CF" w:rsidRDefault="00D3570E" w:rsidP="00AD42CF">
            <w:pPr>
              <w:spacing w:line="360" w:lineRule="exact"/>
              <w:rPr>
                <w:rFonts w:ascii="SimSun" w:hAnsi="SimSun" w:hint="eastAsia"/>
                <w:szCs w:val="21"/>
              </w:rPr>
            </w:pPr>
          </w:p>
          <w:p w:rsidR="00D3570E" w:rsidRPr="001B0728" w:rsidRDefault="00D3570E" w:rsidP="00D3570E">
            <w:pPr>
              <w:spacing w:line="560" w:lineRule="exact"/>
              <w:rPr>
                <w:rFonts w:ascii="SimSun" w:hAnsi="SimSun" w:hint="eastAsia"/>
                <w:sz w:val="24"/>
              </w:rPr>
            </w:pPr>
            <w:r w:rsidRPr="00AD42CF">
              <w:rPr>
                <w:rFonts w:ascii="SimSun" w:hAnsi="SimSun" w:hint="eastAsia"/>
                <w:szCs w:val="21"/>
              </w:rPr>
              <w:t xml:space="preserve">                </w:t>
            </w:r>
            <w:r w:rsidRPr="00AD42CF">
              <w:rPr>
                <w:rFonts w:ascii="SimSun" w:hAnsi="SimSun" w:hint="eastAsia"/>
                <w:szCs w:val="21"/>
              </w:rPr>
              <w:t>负责人签名（单位公章）：</w:t>
            </w:r>
            <w:r w:rsidRPr="00AD42CF">
              <w:rPr>
                <w:rFonts w:ascii="SimSun" w:hAnsi="SimSun" w:hint="eastAsia"/>
                <w:szCs w:val="21"/>
              </w:rPr>
              <w:t xml:space="preserve">                        </w:t>
            </w:r>
            <w:r w:rsidRPr="00AD42CF">
              <w:rPr>
                <w:rFonts w:ascii="SimSun" w:hAnsi="SimSun" w:hint="eastAsia"/>
                <w:szCs w:val="21"/>
              </w:rPr>
              <w:t>年</w:t>
            </w:r>
            <w:r w:rsidRPr="00AD42CF">
              <w:rPr>
                <w:rFonts w:ascii="SimSun" w:hAnsi="SimSun" w:hint="eastAsia"/>
                <w:szCs w:val="21"/>
              </w:rPr>
              <w:t xml:space="preserve">  </w:t>
            </w:r>
            <w:r w:rsidR="00755C73">
              <w:rPr>
                <w:rFonts w:ascii="SimSun" w:hAnsi="SimSun" w:hint="eastAsia"/>
                <w:szCs w:val="21"/>
              </w:rPr>
              <w:t xml:space="preserve"> </w:t>
            </w:r>
            <w:r w:rsidRPr="00AD42CF">
              <w:rPr>
                <w:rFonts w:ascii="SimSun" w:hAnsi="SimSun" w:hint="eastAsia"/>
                <w:szCs w:val="21"/>
              </w:rPr>
              <w:t xml:space="preserve"> </w:t>
            </w:r>
            <w:r w:rsidRPr="00AD42CF">
              <w:rPr>
                <w:rFonts w:ascii="SimSun" w:hAnsi="SimSun" w:hint="eastAsia"/>
                <w:szCs w:val="21"/>
              </w:rPr>
              <w:t>月</w:t>
            </w:r>
            <w:r w:rsidR="00755C73">
              <w:rPr>
                <w:rFonts w:ascii="SimSun" w:hAnsi="SimSun" w:hint="eastAsia"/>
                <w:szCs w:val="21"/>
              </w:rPr>
              <w:t xml:space="preserve"> </w:t>
            </w:r>
            <w:r w:rsidRPr="00AD42CF">
              <w:rPr>
                <w:rFonts w:ascii="SimSun" w:hAnsi="SimSun" w:hint="eastAsia"/>
                <w:szCs w:val="21"/>
              </w:rPr>
              <w:t xml:space="preserve">   </w:t>
            </w:r>
            <w:r w:rsidRPr="00AD42CF">
              <w:rPr>
                <w:rFonts w:ascii="SimSun" w:hAnsi="SimSun" w:hint="eastAsia"/>
                <w:szCs w:val="21"/>
              </w:rPr>
              <w:t>日</w:t>
            </w:r>
            <w:r w:rsidRPr="00AD42CF">
              <w:rPr>
                <w:rFonts w:ascii="SimSun" w:hAnsi="SimSun" w:hint="eastAsia"/>
                <w:szCs w:val="21"/>
              </w:rPr>
              <w:t xml:space="preserve">  </w:t>
            </w:r>
            <w:r w:rsidRPr="001B0728">
              <w:rPr>
                <w:rFonts w:ascii="SimSun" w:hAnsi="SimSun" w:hint="eastAsia"/>
                <w:sz w:val="24"/>
              </w:rPr>
              <w:t xml:space="preserve">             </w:t>
            </w:r>
            <w:r>
              <w:rPr>
                <w:rFonts w:ascii="SimSun" w:hAnsi="SimSun"/>
                <w:sz w:val="24"/>
              </w:rPr>
              <w:t xml:space="preserve">           </w:t>
            </w:r>
            <w:r w:rsidRPr="001B0728">
              <w:rPr>
                <w:rFonts w:ascii="SimSun" w:hAnsi="SimSun" w:hint="eastAsia"/>
                <w:sz w:val="24"/>
              </w:rPr>
              <w:t xml:space="preserve">                </w:t>
            </w:r>
          </w:p>
        </w:tc>
      </w:tr>
    </w:tbl>
    <w:p w:rsidR="00B21431" w:rsidRPr="000315C2" w:rsidRDefault="00B21431" w:rsidP="00A5368B">
      <w:pPr>
        <w:spacing w:line="400" w:lineRule="exact"/>
        <w:jc w:val="left"/>
        <w:outlineLvl w:val="0"/>
        <w:rPr>
          <w:rFonts w:ascii="SimHei"/>
          <w:sz w:val="32"/>
          <w:szCs w:val="32"/>
        </w:rPr>
      </w:pPr>
    </w:p>
    <w:sectPr w:rsidR="00B21431" w:rsidRPr="000315C2" w:rsidSect="00AD42CF">
      <w:headerReference w:type="default" r:id="rId8"/>
      <w:footerReference w:type="default" r:id="rId9"/>
      <w:pgSz w:w="11906" w:h="16838" w:code="9"/>
      <w:pgMar w:top="1134" w:right="1134" w:bottom="1021" w:left="1134" w:header="851" w:footer="680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E18" w:rsidRDefault="00B92E18" w:rsidP="00436C6E">
      <w:r>
        <w:separator/>
      </w:r>
    </w:p>
  </w:endnote>
  <w:endnote w:type="continuationSeparator" w:id="0">
    <w:p w:rsidR="00B92E18" w:rsidRDefault="00B92E18" w:rsidP="00436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5555"/>
      <w:docPartObj>
        <w:docPartGallery w:val="Page Numbers (Bottom of Page)"/>
        <w:docPartUnique/>
      </w:docPartObj>
    </w:sdtPr>
    <w:sdtContent>
      <w:p w:rsidR="006E419E" w:rsidRDefault="00E87693">
        <w:pPr>
          <w:pStyle w:val="a4"/>
          <w:jc w:val="center"/>
        </w:pPr>
        <w:r w:rsidRPr="00E87693">
          <w:fldChar w:fldCharType="begin"/>
        </w:r>
        <w:r w:rsidR="006E419E">
          <w:instrText xml:space="preserve"> PAGE   \* MERGEFORMAT </w:instrText>
        </w:r>
        <w:r w:rsidRPr="00E87693">
          <w:fldChar w:fldCharType="separate"/>
        </w:r>
        <w:r w:rsidR="005E7CB6" w:rsidRPr="005E7CB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E419E" w:rsidRDefault="006E41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E18" w:rsidRDefault="00B92E18" w:rsidP="00436C6E">
      <w:r>
        <w:separator/>
      </w:r>
    </w:p>
  </w:footnote>
  <w:footnote w:type="continuationSeparator" w:id="0">
    <w:p w:rsidR="00B92E18" w:rsidRDefault="00B92E18" w:rsidP="00436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19E" w:rsidRPr="00A12954" w:rsidRDefault="006E419E" w:rsidP="008C08BD">
    <w:pPr>
      <w:pStyle w:val="a3"/>
      <w:pBdr>
        <w:bottom w:val="none" w:sz="0" w:space="0" w:color="auto"/>
      </w:pBdr>
      <w:jc w:val="both"/>
      <w:rPr>
        <w:b/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</w:lvl>
  </w:abstractNum>
  <w:abstractNum w:abstractNumId="1">
    <w:nsid w:val="00000003"/>
    <w:multiLevelType w:val="multilevel"/>
    <w:tmpl w:val="00000003"/>
    <w:lvl w:ilvl="0">
      <w:start w:val="7"/>
      <w:numFmt w:val="bullet"/>
      <w:lvlText w:val="□"/>
      <w:lvlJc w:val="left"/>
      <w:pPr>
        <w:tabs>
          <w:tab w:val="num" w:pos="930"/>
        </w:tabs>
        <w:ind w:left="930" w:hanging="360"/>
      </w:pPr>
      <w:rPr>
        <w:rFonts w:ascii="SimSun" w:eastAsia="SimSun" w:hAnsi="SimSu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2">
    <w:nsid w:val="00000004"/>
    <w:multiLevelType w:val="singleLevel"/>
    <w:tmpl w:val="00000004"/>
    <w:lvl w:ilvl="0">
      <w:start w:val="2"/>
      <w:numFmt w:val="decimal"/>
      <w:suff w:val="nothing"/>
      <w:lvlText w:val="%1."/>
      <w:lvlJc w:val="left"/>
    </w:lvl>
  </w:abstractNum>
  <w:abstractNum w:abstractNumId="3">
    <w:nsid w:val="00000005"/>
    <w:multiLevelType w:val="singleLevel"/>
    <w:tmpl w:val="00000005"/>
    <w:lvl w:ilvl="0">
      <w:start w:val="1"/>
      <w:numFmt w:val="decimal"/>
      <w:suff w:val="nothing"/>
      <w:lvlText w:val="%1."/>
      <w:lvlJc w:val="left"/>
    </w:lvl>
  </w:abstractNum>
  <w:abstractNum w:abstractNumId="4">
    <w:nsid w:val="0000000D"/>
    <w:multiLevelType w:val="singleLevel"/>
    <w:tmpl w:val="0000000D"/>
    <w:lvl w:ilvl="0">
      <w:start w:val="2"/>
      <w:numFmt w:val="decimal"/>
      <w:suff w:val="nothing"/>
      <w:lvlText w:val="%1."/>
      <w:lvlJc w:val="left"/>
    </w:lvl>
  </w:abstractNum>
  <w:abstractNum w:abstractNumId="5">
    <w:nsid w:val="18D25C61"/>
    <w:multiLevelType w:val="hybridMultilevel"/>
    <w:tmpl w:val="2F3A2CF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20045C4"/>
    <w:multiLevelType w:val="hybridMultilevel"/>
    <w:tmpl w:val="7B1A146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F371D02"/>
    <w:multiLevelType w:val="hybridMultilevel"/>
    <w:tmpl w:val="0E74D64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47D4FEE"/>
    <w:multiLevelType w:val="hybridMultilevel"/>
    <w:tmpl w:val="A3BE1CA2"/>
    <w:lvl w:ilvl="0" w:tplc="032E64F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2DE"/>
    <w:rsid w:val="000066E6"/>
    <w:rsid w:val="000207E7"/>
    <w:rsid w:val="00024DD7"/>
    <w:rsid w:val="000315C2"/>
    <w:rsid w:val="00032E2B"/>
    <w:rsid w:val="00033455"/>
    <w:rsid w:val="000347AC"/>
    <w:rsid w:val="00051298"/>
    <w:rsid w:val="000539A4"/>
    <w:rsid w:val="00060F92"/>
    <w:rsid w:val="000618CF"/>
    <w:rsid w:val="000629E4"/>
    <w:rsid w:val="00063E6B"/>
    <w:rsid w:val="000645AE"/>
    <w:rsid w:val="00070B36"/>
    <w:rsid w:val="000770A3"/>
    <w:rsid w:val="000801C8"/>
    <w:rsid w:val="0008469E"/>
    <w:rsid w:val="000A3E5B"/>
    <w:rsid w:val="000A4C6B"/>
    <w:rsid w:val="000B114F"/>
    <w:rsid w:val="000B178C"/>
    <w:rsid w:val="000B4E90"/>
    <w:rsid w:val="000C3885"/>
    <w:rsid w:val="000D0D6C"/>
    <w:rsid w:val="000D305A"/>
    <w:rsid w:val="000D6311"/>
    <w:rsid w:val="000D6E52"/>
    <w:rsid w:val="000D7095"/>
    <w:rsid w:val="000E5801"/>
    <w:rsid w:val="000E7C77"/>
    <w:rsid w:val="000F501D"/>
    <w:rsid w:val="0011011D"/>
    <w:rsid w:val="00114F2D"/>
    <w:rsid w:val="00137C25"/>
    <w:rsid w:val="001400E4"/>
    <w:rsid w:val="00151C37"/>
    <w:rsid w:val="00153D4A"/>
    <w:rsid w:val="00161D08"/>
    <w:rsid w:val="00163BA6"/>
    <w:rsid w:val="0018679A"/>
    <w:rsid w:val="00186A80"/>
    <w:rsid w:val="00186C6C"/>
    <w:rsid w:val="0019565B"/>
    <w:rsid w:val="001A4266"/>
    <w:rsid w:val="001C0DAE"/>
    <w:rsid w:val="001C1DE0"/>
    <w:rsid w:val="001C2A8F"/>
    <w:rsid w:val="001C342B"/>
    <w:rsid w:val="001C65B6"/>
    <w:rsid w:val="001F21E3"/>
    <w:rsid w:val="001F77A1"/>
    <w:rsid w:val="002022DE"/>
    <w:rsid w:val="00204373"/>
    <w:rsid w:val="00206A7A"/>
    <w:rsid w:val="0021664A"/>
    <w:rsid w:val="00227C19"/>
    <w:rsid w:val="00231750"/>
    <w:rsid w:val="00232C86"/>
    <w:rsid w:val="00232C93"/>
    <w:rsid w:val="00233B40"/>
    <w:rsid w:val="002367B8"/>
    <w:rsid w:val="002423D8"/>
    <w:rsid w:val="0024596D"/>
    <w:rsid w:val="0024648B"/>
    <w:rsid w:val="002507CF"/>
    <w:rsid w:val="00256D7E"/>
    <w:rsid w:val="00257542"/>
    <w:rsid w:val="00260023"/>
    <w:rsid w:val="00263423"/>
    <w:rsid w:val="00282C37"/>
    <w:rsid w:val="002878CF"/>
    <w:rsid w:val="002A2BD2"/>
    <w:rsid w:val="002C1257"/>
    <w:rsid w:val="002C2AC6"/>
    <w:rsid w:val="002D1A99"/>
    <w:rsid w:val="002F0BB9"/>
    <w:rsid w:val="002F276E"/>
    <w:rsid w:val="002F29D9"/>
    <w:rsid w:val="002F6FA1"/>
    <w:rsid w:val="00313A2D"/>
    <w:rsid w:val="00315A06"/>
    <w:rsid w:val="003259BC"/>
    <w:rsid w:val="00330D75"/>
    <w:rsid w:val="00341BB6"/>
    <w:rsid w:val="003438C1"/>
    <w:rsid w:val="00345EFD"/>
    <w:rsid w:val="00350665"/>
    <w:rsid w:val="003542BF"/>
    <w:rsid w:val="003714EE"/>
    <w:rsid w:val="00382897"/>
    <w:rsid w:val="0039222D"/>
    <w:rsid w:val="0039593C"/>
    <w:rsid w:val="00397331"/>
    <w:rsid w:val="003A75FE"/>
    <w:rsid w:val="003C4757"/>
    <w:rsid w:val="003C4783"/>
    <w:rsid w:val="003D03FD"/>
    <w:rsid w:val="003D2205"/>
    <w:rsid w:val="003D295B"/>
    <w:rsid w:val="003D30BC"/>
    <w:rsid w:val="003D6E55"/>
    <w:rsid w:val="003E6D3D"/>
    <w:rsid w:val="003F2AA8"/>
    <w:rsid w:val="00400279"/>
    <w:rsid w:val="004011DC"/>
    <w:rsid w:val="00412A54"/>
    <w:rsid w:val="004157B5"/>
    <w:rsid w:val="00425105"/>
    <w:rsid w:val="00436C6E"/>
    <w:rsid w:val="00437659"/>
    <w:rsid w:val="004605EE"/>
    <w:rsid w:val="0046770F"/>
    <w:rsid w:val="00473951"/>
    <w:rsid w:val="00476CB8"/>
    <w:rsid w:val="0048296D"/>
    <w:rsid w:val="00483C64"/>
    <w:rsid w:val="004947C3"/>
    <w:rsid w:val="004965D7"/>
    <w:rsid w:val="0049701D"/>
    <w:rsid w:val="004A2215"/>
    <w:rsid w:val="004A313B"/>
    <w:rsid w:val="004A5473"/>
    <w:rsid w:val="004C0AD9"/>
    <w:rsid w:val="004C2367"/>
    <w:rsid w:val="004C4A9A"/>
    <w:rsid w:val="004D0EFD"/>
    <w:rsid w:val="004D6492"/>
    <w:rsid w:val="004D6D89"/>
    <w:rsid w:val="004E6FE8"/>
    <w:rsid w:val="00505241"/>
    <w:rsid w:val="00507402"/>
    <w:rsid w:val="00510926"/>
    <w:rsid w:val="0051639B"/>
    <w:rsid w:val="00527647"/>
    <w:rsid w:val="00530CEF"/>
    <w:rsid w:val="00546678"/>
    <w:rsid w:val="0055216F"/>
    <w:rsid w:val="0055324F"/>
    <w:rsid w:val="0057284E"/>
    <w:rsid w:val="0057351B"/>
    <w:rsid w:val="00581AD7"/>
    <w:rsid w:val="00581B51"/>
    <w:rsid w:val="005919BC"/>
    <w:rsid w:val="005A4FAD"/>
    <w:rsid w:val="005B707C"/>
    <w:rsid w:val="005C09DC"/>
    <w:rsid w:val="005C4D88"/>
    <w:rsid w:val="005E07DE"/>
    <w:rsid w:val="005E1DBC"/>
    <w:rsid w:val="005E7CB6"/>
    <w:rsid w:val="005F1889"/>
    <w:rsid w:val="005F713D"/>
    <w:rsid w:val="00602F36"/>
    <w:rsid w:val="00604AF1"/>
    <w:rsid w:val="006055EE"/>
    <w:rsid w:val="00624C1B"/>
    <w:rsid w:val="00630EDF"/>
    <w:rsid w:val="0063283B"/>
    <w:rsid w:val="006658CB"/>
    <w:rsid w:val="00667649"/>
    <w:rsid w:val="00684BB8"/>
    <w:rsid w:val="006B15C9"/>
    <w:rsid w:val="006B1C95"/>
    <w:rsid w:val="006B27E4"/>
    <w:rsid w:val="006B77A1"/>
    <w:rsid w:val="006E419E"/>
    <w:rsid w:val="006F2697"/>
    <w:rsid w:val="006F2A0A"/>
    <w:rsid w:val="006F3BFF"/>
    <w:rsid w:val="006F51A6"/>
    <w:rsid w:val="006F7301"/>
    <w:rsid w:val="00715C3F"/>
    <w:rsid w:val="00716227"/>
    <w:rsid w:val="007218B4"/>
    <w:rsid w:val="00737EDE"/>
    <w:rsid w:val="007416D1"/>
    <w:rsid w:val="00755C73"/>
    <w:rsid w:val="00757061"/>
    <w:rsid w:val="00783319"/>
    <w:rsid w:val="007844DE"/>
    <w:rsid w:val="00784EAB"/>
    <w:rsid w:val="00794B9C"/>
    <w:rsid w:val="007954C2"/>
    <w:rsid w:val="007A0336"/>
    <w:rsid w:val="007A362B"/>
    <w:rsid w:val="007B3CED"/>
    <w:rsid w:val="007C6B65"/>
    <w:rsid w:val="007D4270"/>
    <w:rsid w:val="007F12A0"/>
    <w:rsid w:val="008023E0"/>
    <w:rsid w:val="00814CDD"/>
    <w:rsid w:val="008179E2"/>
    <w:rsid w:val="0082763A"/>
    <w:rsid w:val="008408E6"/>
    <w:rsid w:val="00843A54"/>
    <w:rsid w:val="00856F1D"/>
    <w:rsid w:val="008605C2"/>
    <w:rsid w:val="0086084A"/>
    <w:rsid w:val="008624CC"/>
    <w:rsid w:val="008646F4"/>
    <w:rsid w:val="00867019"/>
    <w:rsid w:val="008712E8"/>
    <w:rsid w:val="00876650"/>
    <w:rsid w:val="0088101C"/>
    <w:rsid w:val="0088795D"/>
    <w:rsid w:val="008931BD"/>
    <w:rsid w:val="008A042D"/>
    <w:rsid w:val="008A1121"/>
    <w:rsid w:val="008A4232"/>
    <w:rsid w:val="008A512E"/>
    <w:rsid w:val="008B14B3"/>
    <w:rsid w:val="008B2AB0"/>
    <w:rsid w:val="008B4CE4"/>
    <w:rsid w:val="008C08BD"/>
    <w:rsid w:val="008C34D5"/>
    <w:rsid w:val="008C6B49"/>
    <w:rsid w:val="008C78D7"/>
    <w:rsid w:val="008D00DF"/>
    <w:rsid w:val="008D7903"/>
    <w:rsid w:val="008E4792"/>
    <w:rsid w:val="008E7912"/>
    <w:rsid w:val="00900509"/>
    <w:rsid w:val="009011F0"/>
    <w:rsid w:val="00904225"/>
    <w:rsid w:val="00916C30"/>
    <w:rsid w:val="00921FEB"/>
    <w:rsid w:val="0093421E"/>
    <w:rsid w:val="00944B1E"/>
    <w:rsid w:val="009511C9"/>
    <w:rsid w:val="00956E4D"/>
    <w:rsid w:val="00960C0E"/>
    <w:rsid w:val="0096490D"/>
    <w:rsid w:val="00983373"/>
    <w:rsid w:val="00986191"/>
    <w:rsid w:val="00986B9C"/>
    <w:rsid w:val="009871AB"/>
    <w:rsid w:val="00993358"/>
    <w:rsid w:val="0099719E"/>
    <w:rsid w:val="009C2860"/>
    <w:rsid w:val="009C2CBF"/>
    <w:rsid w:val="009D5843"/>
    <w:rsid w:val="009D7DFE"/>
    <w:rsid w:val="009E3AED"/>
    <w:rsid w:val="009E414F"/>
    <w:rsid w:val="009F1621"/>
    <w:rsid w:val="00A0429C"/>
    <w:rsid w:val="00A12954"/>
    <w:rsid w:val="00A14A5D"/>
    <w:rsid w:val="00A22F7F"/>
    <w:rsid w:val="00A24081"/>
    <w:rsid w:val="00A43F33"/>
    <w:rsid w:val="00A4588C"/>
    <w:rsid w:val="00A46716"/>
    <w:rsid w:val="00A5184C"/>
    <w:rsid w:val="00A5368B"/>
    <w:rsid w:val="00A63797"/>
    <w:rsid w:val="00A7368D"/>
    <w:rsid w:val="00A74245"/>
    <w:rsid w:val="00A80C42"/>
    <w:rsid w:val="00AB28A8"/>
    <w:rsid w:val="00AD1845"/>
    <w:rsid w:val="00AD1959"/>
    <w:rsid w:val="00AD42CF"/>
    <w:rsid w:val="00AE21A4"/>
    <w:rsid w:val="00AF019A"/>
    <w:rsid w:val="00B04BE6"/>
    <w:rsid w:val="00B10000"/>
    <w:rsid w:val="00B21431"/>
    <w:rsid w:val="00B33668"/>
    <w:rsid w:val="00B40958"/>
    <w:rsid w:val="00B4109A"/>
    <w:rsid w:val="00B42A6A"/>
    <w:rsid w:val="00B47B87"/>
    <w:rsid w:val="00B6716A"/>
    <w:rsid w:val="00B7739B"/>
    <w:rsid w:val="00B77D1C"/>
    <w:rsid w:val="00B80314"/>
    <w:rsid w:val="00B92E18"/>
    <w:rsid w:val="00B9349D"/>
    <w:rsid w:val="00BA074D"/>
    <w:rsid w:val="00BA6569"/>
    <w:rsid w:val="00BA6B73"/>
    <w:rsid w:val="00BB602B"/>
    <w:rsid w:val="00BE292C"/>
    <w:rsid w:val="00BE5041"/>
    <w:rsid w:val="00BF68AF"/>
    <w:rsid w:val="00C00F05"/>
    <w:rsid w:val="00C02B45"/>
    <w:rsid w:val="00C05723"/>
    <w:rsid w:val="00C140C9"/>
    <w:rsid w:val="00C15D96"/>
    <w:rsid w:val="00C16F3B"/>
    <w:rsid w:val="00C2464A"/>
    <w:rsid w:val="00C35423"/>
    <w:rsid w:val="00C57FC2"/>
    <w:rsid w:val="00C63850"/>
    <w:rsid w:val="00C7242D"/>
    <w:rsid w:val="00C77C20"/>
    <w:rsid w:val="00C92A49"/>
    <w:rsid w:val="00C94F88"/>
    <w:rsid w:val="00CA6907"/>
    <w:rsid w:val="00CB0027"/>
    <w:rsid w:val="00CB53AF"/>
    <w:rsid w:val="00CB6840"/>
    <w:rsid w:val="00CD276F"/>
    <w:rsid w:val="00CD5F5F"/>
    <w:rsid w:val="00CE1286"/>
    <w:rsid w:val="00CE33BF"/>
    <w:rsid w:val="00CF1481"/>
    <w:rsid w:val="00CF6817"/>
    <w:rsid w:val="00CF69CA"/>
    <w:rsid w:val="00D13D67"/>
    <w:rsid w:val="00D15F13"/>
    <w:rsid w:val="00D236D4"/>
    <w:rsid w:val="00D3570E"/>
    <w:rsid w:val="00D42A57"/>
    <w:rsid w:val="00D45644"/>
    <w:rsid w:val="00D505E1"/>
    <w:rsid w:val="00D51251"/>
    <w:rsid w:val="00D55A91"/>
    <w:rsid w:val="00D7043F"/>
    <w:rsid w:val="00D774EA"/>
    <w:rsid w:val="00D8175A"/>
    <w:rsid w:val="00D826FF"/>
    <w:rsid w:val="00D83C46"/>
    <w:rsid w:val="00D9736B"/>
    <w:rsid w:val="00DB11F5"/>
    <w:rsid w:val="00DB799C"/>
    <w:rsid w:val="00DC024C"/>
    <w:rsid w:val="00DC121E"/>
    <w:rsid w:val="00DC4035"/>
    <w:rsid w:val="00DF4155"/>
    <w:rsid w:val="00E00957"/>
    <w:rsid w:val="00E32236"/>
    <w:rsid w:val="00E35B1B"/>
    <w:rsid w:val="00E4455F"/>
    <w:rsid w:val="00E53EA6"/>
    <w:rsid w:val="00E56E2F"/>
    <w:rsid w:val="00E7046B"/>
    <w:rsid w:val="00E71E5B"/>
    <w:rsid w:val="00E73272"/>
    <w:rsid w:val="00E760E9"/>
    <w:rsid w:val="00E808B2"/>
    <w:rsid w:val="00E82A90"/>
    <w:rsid w:val="00E83361"/>
    <w:rsid w:val="00E87693"/>
    <w:rsid w:val="00E91EB0"/>
    <w:rsid w:val="00EA294F"/>
    <w:rsid w:val="00EA46E4"/>
    <w:rsid w:val="00EB022F"/>
    <w:rsid w:val="00EB2CBE"/>
    <w:rsid w:val="00EC0E01"/>
    <w:rsid w:val="00F00649"/>
    <w:rsid w:val="00F0278B"/>
    <w:rsid w:val="00F02F03"/>
    <w:rsid w:val="00F064AE"/>
    <w:rsid w:val="00F12D50"/>
    <w:rsid w:val="00F21E75"/>
    <w:rsid w:val="00F3037B"/>
    <w:rsid w:val="00F32616"/>
    <w:rsid w:val="00F346F6"/>
    <w:rsid w:val="00F444F7"/>
    <w:rsid w:val="00F47AD0"/>
    <w:rsid w:val="00F5135A"/>
    <w:rsid w:val="00F54095"/>
    <w:rsid w:val="00F551A0"/>
    <w:rsid w:val="00F57180"/>
    <w:rsid w:val="00F60153"/>
    <w:rsid w:val="00F7055D"/>
    <w:rsid w:val="00F71FD8"/>
    <w:rsid w:val="00F82570"/>
    <w:rsid w:val="00F8521B"/>
    <w:rsid w:val="00F904CF"/>
    <w:rsid w:val="00F9235C"/>
    <w:rsid w:val="00F944B3"/>
    <w:rsid w:val="00FB7EA7"/>
    <w:rsid w:val="00FD0CE7"/>
    <w:rsid w:val="00FD0ECC"/>
    <w:rsid w:val="00FD1131"/>
    <w:rsid w:val="00FF37CE"/>
    <w:rsid w:val="00FF4CAF"/>
    <w:rsid w:val="00FF5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D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BE29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36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36C6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36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36C6E"/>
    <w:rPr>
      <w:kern w:val="2"/>
      <w:sz w:val="18"/>
      <w:szCs w:val="18"/>
    </w:rPr>
  </w:style>
  <w:style w:type="paragraph" w:customStyle="1" w:styleId="Default">
    <w:name w:val="Default"/>
    <w:uiPriority w:val="99"/>
    <w:rsid w:val="005E1DBC"/>
    <w:pPr>
      <w:widowControl w:val="0"/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5E1DBC"/>
    <w:pPr>
      <w:spacing w:after="193"/>
    </w:pPr>
    <w:rPr>
      <w:color w:val="auto"/>
    </w:rPr>
  </w:style>
  <w:style w:type="paragraph" w:customStyle="1" w:styleId="10">
    <w:name w:val="无间隔1"/>
    <w:uiPriority w:val="1"/>
    <w:qFormat/>
    <w:rsid w:val="005E1DBC"/>
    <w:pPr>
      <w:widowControl w:val="0"/>
      <w:jc w:val="both"/>
    </w:pPr>
    <w:rPr>
      <w:kern w:val="2"/>
      <w:sz w:val="21"/>
      <w:szCs w:val="24"/>
    </w:rPr>
  </w:style>
  <w:style w:type="paragraph" w:styleId="a5">
    <w:name w:val="Balloon Text"/>
    <w:basedOn w:val="a"/>
    <w:link w:val="Char1"/>
    <w:rsid w:val="00A12954"/>
    <w:rPr>
      <w:sz w:val="18"/>
      <w:szCs w:val="18"/>
    </w:rPr>
  </w:style>
  <w:style w:type="character" w:customStyle="1" w:styleId="Char1">
    <w:name w:val="批注框文本 Char"/>
    <w:link w:val="a5"/>
    <w:rsid w:val="00A12954"/>
    <w:rPr>
      <w:kern w:val="2"/>
      <w:sz w:val="18"/>
      <w:szCs w:val="18"/>
    </w:rPr>
  </w:style>
  <w:style w:type="table" w:styleId="a6">
    <w:name w:val="Table Grid"/>
    <w:basedOn w:val="a1"/>
    <w:rsid w:val="00A80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Char2"/>
    <w:rsid w:val="00A46716"/>
    <w:rPr>
      <w:rFonts w:ascii="SimSun"/>
      <w:sz w:val="18"/>
      <w:szCs w:val="18"/>
    </w:rPr>
  </w:style>
  <w:style w:type="character" w:customStyle="1" w:styleId="Char2">
    <w:name w:val="文档结构图 Char"/>
    <w:basedOn w:val="a0"/>
    <w:link w:val="a7"/>
    <w:rsid w:val="00A46716"/>
    <w:rPr>
      <w:rFonts w:ascii="SimSun"/>
      <w:kern w:val="2"/>
      <w:sz w:val="18"/>
      <w:szCs w:val="18"/>
    </w:rPr>
  </w:style>
  <w:style w:type="character" w:styleId="a8">
    <w:name w:val="Emphasis"/>
    <w:basedOn w:val="a0"/>
    <w:qFormat/>
    <w:rsid w:val="00BE292C"/>
    <w:rPr>
      <w:i/>
      <w:iCs/>
    </w:rPr>
  </w:style>
  <w:style w:type="character" w:customStyle="1" w:styleId="1Char">
    <w:name w:val="标题 1 Char"/>
    <w:basedOn w:val="a0"/>
    <w:link w:val="1"/>
    <w:rsid w:val="00BE292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styleId="a9">
    <w:name w:val="Strong"/>
    <w:basedOn w:val="a0"/>
    <w:qFormat/>
    <w:rsid w:val="00BE292C"/>
    <w:rPr>
      <w:b/>
      <w:bCs/>
    </w:rPr>
  </w:style>
  <w:style w:type="paragraph" w:styleId="aa">
    <w:name w:val="Subtitle"/>
    <w:basedOn w:val="a"/>
    <w:next w:val="a"/>
    <w:link w:val="Char3"/>
    <w:qFormat/>
    <w:rsid w:val="00BE292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3">
    <w:name w:val="副标题 Char"/>
    <w:basedOn w:val="a0"/>
    <w:link w:val="aa"/>
    <w:rsid w:val="00BE292C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</w:rPr>
  </w:style>
  <w:style w:type="paragraph" w:styleId="ab">
    <w:name w:val="Title"/>
    <w:basedOn w:val="a"/>
    <w:next w:val="a"/>
    <w:link w:val="Char4"/>
    <w:qFormat/>
    <w:rsid w:val="00BE29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标题 Char"/>
    <w:basedOn w:val="a0"/>
    <w:link w:val="ab"/>
    <w:rsid w:val="00BE2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Normal (Web)"/>
    <w:basedOn w:val="a"/>
    <w:uiPriority w:val="99"/>
    <w:unhideWhenUsed/>
    <w:rsid w:val="00F6015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d">
    <w:name w:val="Hyperlink"/>
    <w:uiPriority w:val="99"/>
    <w:unhideWhenUsed/>
    <w:rsid w:val="00505241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536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D056-3D80-4A92-B7D2-A9DDE765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1564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</cp:lastModifiedBy>
  <cp:revision>5</cp:revision>
  <cp:lastPrinted>2019-04-04T03:16:00Z</cp:lastPrinted>
  <dcterms:created xsi:type="dcterms:W3CDTF">2021-07-14T07:18:00Z</dcterms:created>
  <dcterms:modified xsi:type="dcterms:W3CDTF">2021-07-14T07:43:00Z</dcterms:modified>
</cp:coreProperties>
</file>